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1A1E7F88" w:rsidR="0056229D" w:rsidRPr="007F760A" w:rsidRDefault="004E66ED" w:rsidP="004E19FF">
      <w:pPr>
        <w:tabs>
          <w:tab w:val="left" w:pos="6020"/>
        </w:tabs>
        <w:spacing w:line="288" w:lineRule="auto"/>
        <w:rPr>
          <w:rFonts w:ascii="Arial" w:hAnsi="Arial" w:cs="Arial"/>
          <w:b/>
          <w:noProof/>
          <w:color w:val="000000" w:themeColor="text1"/>
          <w:sz w:val="36"/>
          <w:szCs w:val="36"/>
        </w:rPr>
      </w:pPr>
      <w:r>
        <w:rPr>
          <w:rFonts w:ascii="Arial" w:hAnsi="Arial" w:cs="Arial"/>
          <w:b/>
          <w:noProof/>
          <w:color w:val="000000" w:themeColor="text1"/>
          <w:sz w:val="36"/>
          <w:szCs w:val="36"/>
        </w:rPr>
        <w:tab/>
      </w:r>
    </w:p>
    <w:p w14:paraId="7234D30A" w14:textId="77777777" w:rsidR="00CD4070" w:rsidRPr="00614A5A" w:rsidRDefault="00CD4070" w:rsidP="004E19FF">
      <w:pPr>
        <w:tabs>
          <w:tab w:val="right" w:leader="dot" w:pos="10080"/>
        </w:tabs>
        <w:spacing w:line="288" w:lineRule="auto"/>
        <w:jc w:val="center"/>
        <w:rPr>
          <w:rFonts w:ascii="Arial" w:hAnsi="Arial" w:cs="Arial"/>
          <w:b/>
          <w:noProof/>
          <w:color w:val="000000" w:themeColor="text1"/>
          <w:sz w:val="40"/>
          <w:szCs w:val="40"/>
        </w:rPr>
      </w:pPr>
    </w:p>
    <w:p w14:paraId="7C635C4C" w14:textId="77777777" w:rsidR="00B165B1" w:rsidRDefault="00B165B1" w:rsidP="004E19FF">
      <w:pPr>
        <w:tabs>
          <w:tab w:val="right" w:leader="dot" w:pos="10080"/>
        </w:tabs>
        <w:spacing w:line="288" w:lineRule="auto"/>
        <w:jc w:val="center"/>
        <w:rPr>
          <w:rFonts w:ascii="Arial" w:hAnsi="Arial" w:cs="Arial"/>
          <w:b/>
          <w:bCs/>
          <w:sz w:val="40"/>
          <w:szCs w:val="40"/>
        </w:rPr>
      </w:pPr>
    </w:p>
    <w:p w14:paraId="3BF9811B" w14:textId="77777777" w:rsidR="00B165B1" w:rsidRDefault="00B165B1" w:rsidP="004E19FF">
      <w:pPr>
        <w:tabs>
          <w:tab w:val="right" w:leader="dot" w:pos="10080"/>
        </w:tabs>
        <w:spacing w:line="288" w:lineRule="auto"/>
        <w:jc w:val="center"/>
        <w:rPr>
          <w:rFonts w:ascii="Arial" w:hAnsi="Arial" w:cs="Arial"/>
          <w:b/>
          <w:bCs/>
          <w:sz w:val="40"/>
          <w:szCs w:val="40"/>
        </w:rPr>
      </w:pPr>
    </w:p>
    <w:p w14:paraId="79147262" w14:textId="77777777" w:rsidR="00B165B1" w:rsidRDefault="00B165B1" w:rsidP="004E19FF">
      <w:pPr>
        <w:tabs>
          <w:tab w:val="right" w:leader="dot" w:pos="10080"/>
        </w:tabs>
        <w:spacing w:line="288" w:lineRule="auto"/>
        <w:jc w:val="center"/>
        <w:rPr>
          <w:rFonts w:ascii="Arial" w:hAnsi="Arial" w:cs="Arial"/>
          <w:b/>
          <w:bCs/>
          <w:sz w:val="40"/>
          <w:szCs w:val="40"/>
        </w:rPr>
      </w:pPr>
    </w:p>
    <w:p w14:paraId="46D08C91" w14:textId="77777777" w:rsidR="00B165B1" w:rsidRDefault="00B165B1" w:rsidP="004E19FF">
      <w:pPr>
        <w:tabs>
          <w:tab w:val="right" w:leader="dot" w:pos="10080"/>
        </w:tabs>
        <w:spacing w:line="288" w:lineRule="auto"/>
        <w:jc w:val="center"/>
        <w:rPr>
          <w:rFonts w:ascii="Arial" w:hAnsi="Arial" w:cs="Arial"/>
          <w:b/>
          <w:bCs/>
          <w:sz w:val="40"/>
          <w:szCs w:val="40"/>
        </w:rPr>
      </w:pPr>
    </w:p>
    <w:p w14:paraId="3148239D" w14:textId="77777777" w:rsidR="00B165B1" w:rsidRDefault="00B165B1" w:rsidP="004E19FF">
      <w:pPr>
        <w:tabs>
          <w:tab w:val="right" w:leader="dot" w:pos="10080"/>
        </w:tabs>
        <w:spacing w:line="288" w:lineRule="auto"/>
        <w:jc w:val="center"/>
        <w:rPr>
          <w:rFonts w:ascii="Arial" w:hAnsi="Arial" w:cs="Arial"/>
          <w:b/>
          <w:bCs/>
          <w:sz w:val="40"/>
          <w:szCs w:val="40"/>
        </w:rPr>
      </w:pPr>
    </w:p>
    <w:p w14:paraId="4437FD06" w14:textId="775F391C" w:rsidR="00967E45" w:rsidRDefault="00FE218D"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b/>
          <w:bCs/>
          <w:sz w:val="40"/>
          <w:szCs w:val="40"/>
        </w:rPr>
        <w:t>SPORTA arena, s.r.o.</w:t>
      </w:r>
      <w:r w:rsidRPr="00920745">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4E19FF">
      <w:pPr>
        <w:tabs>
          <w:tab w:val="right" w:leader="dot" w:pos="10080"/>
        </w:tabs>
        <w:spacing w:line="288" w:lineRule="auto"/>
        <w:jc w:val="center"/>
        <w:rPr>
          <w:rFonts w:ascii="Arial" w:hAnsi="Arial" w:cs="Arial"/>
          <w:b/>
          <w:bCs/>
          <w:sz w:val="40"/>
          <w:szCs w:val="40"/>
        </w:rPr>
      </w:pPr>
    </w:p>
    <w:p w14:paraId="32F29E15" w14:textId="697D9EE1" w:rsidR="00967E45" w:rsidRDefault="00967E45" w:rsidP="004E19FF">
      <w:pPr>
        <w:tabs>
          <w:tab w:val="left" w:leader="dot" w:pos="10034"/>
        </w:tabs>
        <w:spacing w:line="288"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4E19FF">
      <w:pPr>
        <w:tabs>
          <w:tab w:val="right" w:leader="dot" w:pos="10080"/>
        </w:tabs>
        <w:spacing w:line="288" w:lineRule="auto"/>
        <w:jc w:val="center"/>
        <w:rPr>
          <w:rFonts w:ascii="Arial" w:hAnsi="Arial" w:cs="Arial"/>
          <w:b/>
          <w:noProof/>
          <w:color w:val="000000" w:themeColor="text1"/>
        </w:rPr>
      </w:pPr>
    </w:p>
    <w:p w14:paraId="7518CC90" w14:textId="5D6E2EB8" w:rsidR="00766BD3" w:rsidRDefault="008D64A1" w:rsidP="004E19FF">
      <w:pPr>
        <w:tabs>
          <w:tab w:val="left" w:leader="dot" w:pos="10034"/>
        </w:tabs>
        <w:spacing w:line="288" w:lineRule="auto"/>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4E19FF">
      <w:pPr>
        <w:tabs>
          <w:tab w:val="left" w:leader="dot" w:pos="10034"/>
        </w:tabs>
        <w:spacing w:line="288" w:lineRule="auto"/>
        <w:jc w:val="center"/>
        <w:rPr>
          <w:rFonts w:ascii="Arial" w:hAnsi="Arial" w:cs="Arial"/>
          <w:noProof/>
          <w:color w:val="000000" w:themeColor="text1"/>
        </w:rPr>
      </w:pPr>
    </w:p>
    <w:p w14:paraId="10B5A2F7" w14:textId="15F3996E" w:rsidR="00B81658" w:rsidRPr="00471EED" w:rsidRDefault="00471EED" w:rsidP="00471EED">
      <w:pPr>
        <w:pStyle w:val="Zkladntext3"/>
        <w:spacing w:after="0" w:line="288" w:lineRule="auto"/>
        <w:jc w:val="center"/>
        <w:rPr>
          <w:rFonts w:ascii="Arial" w:hAnsi="Arial" w:cs="Arial"/>
          <w:b/>
          <w:sz w:val="24"/>
          <w:szCs w:val="24"/>
        </w:rPr>
      </w:pPr>
      <w:r>
        <w:rPr>
          <w:rFonts w:ascii="Arial" w:hAnsi="Arial" w:cs="Arial"/>
          <w:b/>
          <w:sz w:val="24"/>
          <w:szCs w:val="24"/>
        </w:rPr>
        <w:t>„</w:t>
      </w:r>
      <w:r w:rsidRPr="00471EED">
        <w:rPr>
          <w:rFonts w:ascii="Arial" w:hAnsi="Arial" w:cs="Arial"/>
          <w:b/>
          <w:sz w:val="24"/>
          <w:szCs w:val="24"/>
        </w:rPr>
        <w:t>ZNÍŽENIE ENERGETICKEJ</w:t>
      </w:r>
      <w:r>
        <w:rPr>
          <w:rFonts w:ascii="Arial" w:hAnsi="Arial" w:cs="Arial"/>
          <w:b/>
          <w:sz w:val="24"/>
          <w:szCs w:val="24"/>
        </w:rPr>
        <w:t xml:space="preserve"> </w:t>
      </w:r>
      <w:r w:rsidRPr="00471EED">
        <w:rPr>
          <w:rFonts w:ascii="Arial" w:hAnsi="Arial" w:cs="Arial"/>
          <w:b/>
          <w:sz w:val="24"/>
          <w:szCs w:val="24"/>
        </w:rPr>
        <w:t>NÁROČNOSTI A MODERNIZÁCIA SOCIÁLNO-HYGIENICKÉHO ZÁZEMIA ŠPORTOVEJ HALY V</w:t>
      </w:r>
      <w:r>
        <w:rPr>
          <w:rFonts w:ascii="Arial" w:hAnsi="Arial" w:cs="Arial"/>
          <w:b/>
          <w:sz w:val="24"/>
          <w:szCs w:val="24"/>
        </w:rPr>
        <w:t> </w:t>
      </w:r>
      <w:r w:rsidRPr="00471EED">
        <w:rPr>
          <w:rFonts w:ascii="Arial" w:hAnsi="Arial" w:cs="Arial"/>
          <w:b/>
          <w:sz w:val="24"/>
          <w:szCs w:val="24"/>
        </w:rPr>
        <w:t>HLOHOVCI</w:t>
      </w:r>
      <w:r>
        <w:rPr>
          <w:rFonts w:ascii="Arial" w:hAnsi="Arial" w:cs="Arial"/>
          <w:b/>
          <w:sz w:val="24"/>
          <w:szCs w:val="24"/>
        </w:rPr>
        <w:t>“</w:t>
      </w:r>
    </w:p>
    <w:p w14:paraId="50DB4862" w14:textId="74ECEAAE" w:rsidR="00193EBF" w:rsidRPr="0034442F" w:rsidRDefault="0034442F" w:rsidP="00471EED">
      <w:pPr>
        <w:spacing w:line="288" w:lineRule="auto"/>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09981331"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61281ED9" w14:textId="0F7F77B1" w:rsidR="00967E45" w:rsidRPr="003D2BDD" w:rsidRDefault="00967E45" w:rsidP="004E19FF">
      <w:pPr>
        <w:tabs>
          <w:tab w:val="right" w:leader="dot" w:pos="10080"/>
        </w:tabs>
        <w:spacing w:line="288" w:lineRule="auto"/>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4E19FF">
      <w:pPr>
        <w:tabs>
          <w:tab w:val="right" w:leader="dot" w:pos="10080"/>
        </w:tabs>
        <w:spacing w:line="288" w:lineRule="auto"/>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4E19FF">
      <w:pPr>
        <w:tabs>
          <w:tab w:val="right" w:leader="dot" w:pos="10080"/>
        </w:tabs>
        <w:spacing w:line="288" w:lineRule="auto"/>
        <w:rPr>
          <w:rFonts w:ascii="Arial" w:hAnsi="Arial"/>
          <w:smallCaps/>
        </w:rPr>
      </w:pPr>
    </w:p>
    <w:p w14:paraId="0B1856D1" w14:textId="77777777" w:rsidR="002A5CEF" w:rsidRDefault="002A5CEF" w:rsidP="004E19FF">
      <w:pPr>
        <w:tabs>
          <w:tab w:val="right" w:leader="dot" w:pos="10080"/>
        </w:tabs>
        <w:spacing w:line="288" w:lineRule="auto"/>
        <w:rPr>
          <w:rFonts w:ascii="Arial" w:hAnsi="Arial"/>
          <w:smallCaps/>
        </w:rPr>
      </w:pPr>
    </w:p>
    <w:p w14:paraId="3D261794" w14:textId="77777777" w:rsidR="004E19FF" w:rsidRDefault="004E19FF" w:rsidP="004E19FF">
      <w:pPr>
        <w:tabs>
          <w:tab w:val="right" w:leader="dot" w:pos="10080"/>
        </w:tabs>
        <w:spacing w:line="288" w:lineRule="auto"/>
        <w:rPr>
          <w:rFonts w:ascii="Arial" w:hAnsi="Arial"/>
          <w:smallCaps/>
        </w:rPr>
      </w:pPr>
    </w:p>
    <w:p w14:paraId="754C0028" w14:textId="77777777" w:rsidR="004E19FF" w:rsidRDefault="004E19FF" w:rsidP="004E19FF">
      <w:pPr>
        <w:tabs>
          <w:tab w:val="right" w:leader="dot" w:pos="10080"/>
        </w:tabs>
        <w:spacing w:line="288" w:lineRule="auto"/>
        <w:rPr>
          <w:rFonts w:ascii="Arial" w:hAnsi="Arial"/>
          <w:smallCaps/>
        </w:rPr>
      </w:pPr>
    </w:p>
    <w:p w14:paraId="5DA7B31A" w14:textId="77777777" w:rsidR="002A5CEF" w:rsidRDefault="002A5CEF" w:rsidP="004E19FF">
      <w:pPr>
        <w:tabs>
          <w:tab w:val="right" w:leader="dot" w:pos="10080"/>
        </w:tabs>
        <w:spacing w:line="288" w:lineRule="auto"/>
        <w:rPr>
          <w:rFonts w:ascii="Arial" w:hAnsi="Arial"/>
          <w:smallCaps/>
        </w:rPr>
      </w:pPr>
    </w:p>
    <w:p w14:paraId="52E09E9A" w14:textId="77777777" w:rsidR="002A5CEF" w:rsidRDefault="002A5CEF" w:rsidP="004E19FF">
      <w:pPr>
        <w:tabs>
          <w:tab w:val="right" w:leader="dot" w:pos="10080"/>
        </w:tabs>
        <w:spacing w:line="288" w:lineRule="auto"/>
        <w:rPr>
          <w:rFonts w:ascii="Arial" w:hAnsi="Arial"/>
          <w:smallCaps/>
        </w:rPr>
      </w:pPr>
    </w:p>
    <w:p w14:paraId="4A4B868B" w14:textId="257FC7CC" w:rsidR="00967E45" w:rsidRDefault="008D64A1" w:rsidP="004E19FF">
      <w:pPr>
        <w:tabs>
          <w:tab w:val="left" w:leader="dot" w:pos="10034"/>
        </w:tabs>
        <w:spacing w:line="288" w:lineRule="auto"/>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4E19FF">
      <w:pPr>
        <w:tabs>
          <w:tab w:val="left" w:leader="dot" w:pos="10034"/>
        </w:tabs>
        <w:spacing w:line="288" w:lineRule="auto"/>
        <w:jc w:val="center"/>
        <w:rPr>
          <w:rFonts w:ascii="Arial" w:hAnsi="Arial" w:cs="Arial"/>
          <w:sz w:val="20"/>
          <w:szCs w:val="20"/>
        </w:rPr>
      </w:pPr>
    </w:p>
    <w:p w14:paraId="3C854D0C" w14:textId="77777777" w:rsidR="00471EED" w:rsidRPr="00471EED" w:rsidRDefault="00471EED" w:rsidP="00471EED">
      <w:pPr>
        <w:pStyle w:val="Zkladntext3"/>
        <w:spacing w:after="0" w:line="288" w:lineRule="auto"/>
        <w:jc w:val="center"/>
        <w:rPr>
          <w:rFonts w:ascii="Arial" w:hAnsi="Arial" w:cs="Arial"/>
          <w:b/>
          <w:sz w:val="24"/>
          <w:szCs w:val="24"/>
        </w:rPr>
      </w:pPr>
      <w:r>
        <w:rPr>
          <w:rFonts w:ascii="Arial" w:hAnsi="Arial" w:cs="Arial"/>
          <w:b/>
          <w:sz w:val="24"/>
          <w:szCs w:val="24"/>
        </w:rPr>
        <w:t>„</w:t>
      </w:r>
      <w:r w:rsidRPr="00471EED">
        <w:rPr>
          <w:rFonts w:ascii="Arial" w:hAnsi="Arial" w:cs="Arial"/>
          <w:b/>
          <w:sz w:val="24"/>
          <w:szCs w:val="24"/>
        </w:rPr>
        <w:t>ZNÍŽENIE ENERGETICKEJ</w:t>
      </w:r>
      <w:r>
        <w:rPr>
          <w:rFonts w:ascii="Arial" w:hAnsi="Arial" w:cs="Arial"/>
          <w:b/>
          <w:sz w:val="24"/>
          <w:szCs w:val="24"/>
        </w:rPr>
        <w:t xml:space="preserve"> </w:t>
      </w:r>
      <w:r w:rsidRPr="00471EED">
        <w:rPr>
          <w:rFonts w:ascii="Arial" w:hAnsi="Arial" w:cs="Arial"/>
          <w:b/>
          <w:sz w:val="24"/>
          <w:szCs w:val="24"/>
        </w:rPr>
        <w:t>NÁROČNOSTI A MODERNIZÁCIA SOCIÁLNO-HYGIENICKÉHO ZÁZEMIA ŠPORTOVEJ HALY V</w:t>
      </w:r>
      <w:r>
        <w:rPr>
          <w:rFonts w:ascii="Arial" w:hAnsi="Arial" w:cs="Arial"/>
          <w:b/>
          <w:sz w:val="24"/>
          <w:szCs w:val="24"/>
        </w:rPr>
        <w:t> </w:t>
      </w:r>
      <w:r w:rsidRPr="00471EED">
        <w:rPr>
          <w:rFonts w:ascii="Arial" w:hAnsi="Arial" w:cs="Arial"/>
          <w:b/>
          <w:sz w:val="24"/>
          <w:szCs w:val="24"/>
        </w:rPr>
        <w:t>HLOHOVCI</w:t>
      </w:r>
      <w:r>
        <w:rPr>
          <w:rFonts w:ascii="Arial" w:hAnsi="Arial" w:cs="Arial"/>
          <w:b/>
          <w:sz w:val="24"/>
          <w:szCs w:val="24"/>
        </w:rPr>
        <w:t>“</w:t>
      </w:r>
    </w:p>
    <w:p w14:paraId="594F0A03" w14:textId="77777777" w:rsidR="00193EBF" w:rsidRDefault="00193EBF" w:rsidP="004E19FF">
      <w:pPr>
        <w:pStyle w:val="Zkladntext3"/>
        <w:spacing w:after="0" w:line="288" w:lineRule="auto"/>
        <w:rPr>
          <w:rFonts w:ascii="Arial" w:hAnsi="Arial" w:cs="Arial"/>
        </w:rPr>
      </w:pPr>
    </w:p>
    <w:p w14:paraId="483FFEAA" w14:textId="5034E639" w:rsidR="00193EBF" w:rsidRDefault="00193EBF" w:rsidP="004E19FF">
      <w:pPr>
        <w:pStyle w:val="Zkladntext3"/>
        <w:spacing w:after="0" w:line="288" w:lineRule="auto"/>
        <w:rPr>
          <w:rFonts w:ascii="Arial" w:hAnsi="Arial" w:cs="Arial"/>
        </w:rPr>
      </w:pPr>
    </w:p>
    <w:p w14:paraId="6513CF82" w14:textId="77777777" w:rsidR="00756452" w:rsidRDefault="00756452" w:rsidP="004E19FF">
      <w:pPr>
        <w:pStyle w:val="Zkladntext3"/>
        <w:spacing w:after="0" w:line="288" w:lineRule="auto"/>
        <w:rPr>
          <w:rFonts w:ascii="Arial" w:hAnsi="Arial" w:cs="Arial"/>
        </w:rPr>
      </w:pPr>
    </w:p>
    <w:p w14:paraId="2CE662FE" w14:textId="77777777" w:rsidR="0056229D" w:rsidRDefault="0056229D" w:rsidP="004E19FF">
      <w:pPr>
        <w:pStyle w:val="Zkladntext3"/>
        <w:spacing w:after="0" w:line="288" w:lineRule="auto"/>
        <w:jc w:val="center"/>
        <w:rPr>
          <w:rFonts w:ascii="Arial" w:hAnsi="Arial" w:cs="Arial"/>
          <w:b/>
          <w:sz w:val="20"/>
          <w:szCs w:val="20"/>
        </w:rPr>
      </w:pPr>
    </w:p>
    <w:p w14:paraId="7C366FFE" w14:textId="77777777" w:rsidR="0056229D" w:rsidRDefault="0056229D" w:rsidP="004E19FF">
      <w:pPr>
        <w:pStyle w:val="Zkladntext3"/>
        <w:spacing w:after="0" w:line="288" w:lineRule="auto"/>
        <w:jc w:val="center"/>
        <w:rPr>
          <w:rFonts w:ascii="Arial" w:hAnsi="Arial" w:cs="Arial"/>
          <w:b/>
          <w:sz w:val="20"/>
          <w:szCs w:val="20"/>
        </w:rPr>
      </w:pPr>
    </w:p>
    <w:p w14:paraId="50DEC1F6" w14:textId="77777777" w:rsidR="00193EBF" w:rsidRPr="00D82199" w:rsidRDefault="00193EBF" w:rsidP="004E19FF">
      <w:pPr>
        <w:spacing w:line="288" w:lineRule="auto"/>
        <w:ind w:left="4140"/>
        <w:jc w:val="center"/>
        <w:rPr>
          <w:rFonts w:ascii="Arial" w:hAnsi="Arial" w:cs="Arial"/>
          <w:sz w:val="20"/>
          <w:szCs w:val="20"/>
          <w:highlight w:val="yellow"/>
        </w:rPr>
      </w:pPr>
    </w:p>
    <w:p w14:paraId="0CC3E48B" w14:textId="77777777" w:rsidR="00193EBF" w:rsidRPr="00F621F2" w:rsidRDefault="00193EBF" w:rsidP="004E19FF">
      <w:pPr>
        <w:pStyle w:val="Zkladntext3"/>
        <w:tabs>
          <w:tab w:val="left" w:pos="6804"/>
        </w:tabs>
        <w:spacing w:after="0" w:line="288" w:lineRule="auto"/>
        <w:jc w:val="center"/>
        <w:rPr>
          <w:rFonts w:ascii="Arial" w:hAnsi="Arial" w:cs="Arial"/>
          <w:sz w:val="20"/>
          <w:szCs w:val="20"/>
        </w:rPr>
      </w:pPr>
    </w:p>
    <w:p w14:paraId="4F0A94D6"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7083F1D1"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4794F185" w14:textId="72991413" w:rsidR="005B3959" w:rsidRDefault="005B3959" w:rsidP="004E19FF">
      <w:pPr>
        <w:pStyle w:val="Zkladntext3"/>
        <w:tabs>
          <w:tab w:val="left" w:pos="6521"/>
        </w:tabs>
        <w:spacing w:after="0" w:line="288" w:lineRule="auto"/>
        <w:ind w:left="709"/>
        <w:rPr>
          <w:rFonts w:ascii="Arial" w:hAnsi="Arial" w:cs="Arial"/>
          <w:b/>
          <w:sz w:val="20"/>
          <w:szCs w:val="20"/>
          <w:highlight w:val="yellow"/>
        </w:rPr>
      </w:pPr>
    </w:p>
    <w:p w14:paraId="75A4178F" w14:textId="3328B020" w:rsidR="00B165B1" w:rsidRDefault="00B165B1" w:rsidP="004E19FF">
      <w:pPr>
        <w:pStyle w:val="Zkladntext3"/>
        <w:tabs>
          <w:tab w:val="left" w:pos="6521"/>
        </w:tabs>
        <w:spacing w:after="0" w:line="288" w:lineRule="auto"/>
        <w:ind w:left="709"/>
        <w:rPr>
          <w:rFonts w:ascii="Arial" w:hAnsi="Arial" w:cs="Arial"/>
          <w:b/>
        </w:rPr>
      </w:pPr>
    </w:p>
    <w:p w14:paraId="3AF99A1C" w14:textId="1499FFE3" w:rsidR="00B165B1" w:rsidRDefault="00B165B1" w:rsidP="004E19FF">
      <w:pPr>
        <w:pStyle w:val="Zkladntext3"/>
        <w:tabs>
          <w:tab w:val="left" w:pos="6521"/>
        </w:tabs>
        <w:spacing w:after="0" w:line="288" w:lineRule="auto"/>
        <w:ind w:left="709"/>
        <w:rPr>
          <w:rFonts w:ascii="Arial" w:hAnsi="Arial" w:cs="Arial"/>
          <w:b/>
        </w:rPr>
      </w:pPr>
    </w:p>
    <w:p w14:paraId="60A193C0" w14:textId="77777777" w:rsidR="00E37592" w:rsidRDefault="00E37592" w:rsidP="004E19FF">
      <w:pPr>
        <w:spacing w:line="288" w:lineRule="auto"/>
        <w:rPr>
          <w:rStyle w:val="tlNadpis5Arial11ptNiejeTunChar"/>
          <w:rFonts w:cs="Arial"/>
          <w:noProof/>
          <w:color w:val="000000" w:themeColor="text1"/>
          <w:sz w:val="22"/>
          <w:highlight w:val="yellow"/>
        </w:rPr>
      </w:pPr>
    </w:p>
    <w:p w14:paraId="7E6787B1" w14:textId="77777777" w:rsidR="00E37592" w:rsidRDefault="00E37592" w:rsidP="004E19FF">
      <w:pPr>
        <w:spacing w:line="288" w:lineRule="auto"/>
        <w:rPr>
          <w:rStyle w:val="tlNadpis5Arial11ptNiejeTunChar"/>
          <w:rFonts w:cs="Arial"/>
          <w:noProof/>
          <w:color w:val="000000" w:themeColor="text1"/>
          <w:sz w:val="22"/>
          <w:highlight w:val="yellow"/>
        </w:rPr>
      </w:pPr>
    </w:p>
    <w:p w14:paraId="64C81B46" w14:textId="1E233BC4" w:rsidR="00CD4070" w:rsidRPr="007F760A" w:rsidRDefault="00CD4070" w:rsidP="004E19FF">
      <w:pPr>
        <w:spacing w:line="288" w:lineRule="auto"/>
        <w:jc w:val="both"/>
        <w:rPr>
          <w:rFonts w:ascii="Arial" w:hAnsi="Arial" w:cs="Arial"/>
          <w:bCs/>
          <w:i/>
          <w:iCs/>
          <w:caps/>
          <w:noProof/>
          <w:color w:val="000000" w:themeColor="text1"/>
          <w:sz w:val="16"/>
          <w:szCs w:val="20"/>
        </w:rPr>
      </w:pPr>
    </w:p>
    <w:p w14:paraId="6BCB467C" w14:textId="77777777" w:rsidR="00CD4070" w:rsidRPr="007F760A" w:rsidRDefault="00CD4070" w:rsidP="004E19FF">
      <w:pPr>
        <w:spacing w:line="288" w:lineRule="auto"/>
        <w:jc w:val="both"/>
        <w:rPr>
          <w:rFonts w:ascii="Arial" w:hAnsi="Arial" w:cs="Arial"/>
          <w:noProof/>
          <w:color w:val="000000" w:themeColor="text1"/>
        </w:rPr>
      </w:pPr>
    </w:p>
    <w:p w14:paraId="705BFF20" w14:textId="77777777" w:rsidR="00CD4070" w:rsidRPr="007F760A" w:rsidRDefault="00CD4070" w:rsidP="004E19FF">
      <w:pPr>
        <w:tabs>
          <w:tab w:val="left" w:pos="2145"/>
        </w:tabs>
        <w:spacing w:line="288" w:lineRule="auto"/>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4E19FF">
      <w:pPr>
        <w:spacing w:line="288" w:lineRule="auto"/>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8F3089">
      <w:pPr>
        <w:pStyle w:val="tlNadpis1Arial16ptTunVetkypsmenvekVavo"/>
        <w:numPr>
          <w:ilvl w:val="0"/>
          <w:numId w:val="8"/>
        </w:numPr>
        <w:tabs>
          <w:tab w:val="clear" w:pos="432"/>
          <w:tab w:val="num" w:pos="567"/>
        </w:tabs>
        <w:spacing w:after="0" w:line="288" w:lineRule="auto"/>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4E19FF">
      <w:pPr>
        <w:pStyle w:val="tltlNadpis2Arial14ptNiejeTunVetkypsmenvek"/>
        <w:numPr>
          <w:ilvl w:val="1"/>
          <w:numId w:val="4"/>
        </w:numPr>
        <w:spacing w:before="0" w:after="0" w:line="288" w:lineRule="auto"/>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12EA35A1" w14:textId="2D3722BA"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Obchodné meno/názov:</w:t>
      </w:r>
      <w:r w:rsidRPr="001536E7">
        <w:rPr>
          <w:rFonts w:ascii="Arial" w:hAnsi="Arial" w:cs="Arial"/>
          <w:b/>
          <w:bCs/>
          <w:sz w:val="20"/>
          <w:szCs w:val="20"/>
        </w:rPr>
        <w:tab/>
      </w:r>
      <w:r w:rsidR="00FE218D">
        <w:rPr>
          <w:rFonts w:ascii="Arial" w:hAnsi="Arial" w:cs="Arial"/>
          <w:b/>
          <w:bCs/>
          <w:sz w:val="20"/>
          <w:szCs w:val="20"/>
        </w:rPr>
        <w:t>SPORTA arena, s.r.o.</w:t>
      </w:r>
    </w:p>
    <w:p w14:paraId="38DE5BE0" w14:textId="7B5EC91E" w:rsidR="003416EE" w:rsidRPr="003416EE" w:rsidRDefault="001536E7" w:rsidP="00FE218D">
      <w:pPr>
        <w:pBdr>
          <w:top w:val="single" w:sz="4" w:space="1" w:color="auto"/>
          <w:left w:val="single" w:sz="4" w:space="4" w:color="auto"/>
          <w:bottom w:val="single" w:sz="4" w:space="1" w:color="auto"/>
          <w:right w:val="single" w:sz="4" w:space="4" w:color="auto"/>
        </w:pBdr>
        <w:spacing w:line="288" w:lineRule="auto"/>
        <w:ind w:left="2832" w:hanging="2832"/>
        <w:rPr>
          <w:rFonts w:ascii="Arial" w:hAnsi="Arial" w:cs="Arial"/>
          <w:sz w:val="20"/>
          <w:szCs w:val="20"/>
        </w:rPr>
      </w:pPr>
      <w:r w:rsidRPr="001536E7">
        <w:rPr>
          <w:rFonts w:ascii="Arial" w:hAnsi="Arial" w:cs="Arial"/>
          <w:b/>
          <w:bCs/>
          <w:sz w:val="20"/>
          <w:szCs w:val="20"/>
        </w:rPr>
        <w:t>Právna forma</w:t>
      </w:r>
      <w:r w:rsidR="00952C8D">
        <w:rPr>
          <w:rFonts w:ascii="Arial" w:hAnsi="Arial" w:cs="Arial"/>
          <w:b/>
          <w:bCs/>
          <w:sz w:val="20"/>
          <w:szCs w:val="20"/>
        </w:rPr>
        <w:t>:</w:t>
      </w:r>
      <w:r w:rsidRPr="001536E7">
        <w:rPr>
          <w:rFonts w:ascii="Arial" w:hAnsi="Arial" w:cs="Arial"/>
          <w:b/>
          <w:bCs/>
          <w:sz w:val="20"/>
          <w:szCs w:val="20"/>
        </w:rPr>
        <w:tab/>
      </w:r>
      <w:r w:rsidR="00FE218D">
        <w:rPr>
          <w:rFonts w:ascii="Arial" w:hAnsi="Arial" w:cs="Arial"/>
          <w:sz w:val="20"/>
          <w:szCs w:val="20"/>
        </w:rPr>
        <w:t>Spoločnosť s ručením obmedzeným zapísaná v Obchodnom registri Okresného súdu Trnava, Oddiel: Sro, Vložka č.: 49970/T</w:t>
      </w:r>
    </w:p>
    <w:p w14:paraId="2AECF558" w14:textId="5B75D739" w:rsidR="003416EE" w:rsidRPr="001536E7" w:rsidRDefault="003416EE" w:rsidP="003416EE">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FE218D">
        <w:rPr>
          <w:rFonts w:ascii="Arial" w:hAnsi="Arial" w:cs="Arial"/>
          <w:sz w:val="20"/>
          <w:szCs w:val="20"/>
        </w:rPr>
        <w:t>Zábranie 204/40, 920 01 Hlohovec</w:t>
      </w:r>
    </w:p>
    <w:p w14:paraId="0E97A537" w14:textId="11612B25"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FE218D" w:rsidRPr="00FE218D">
        <w:rPr>
          <w:rFonts w:ascii="Arial" w:hAnsi="Arial" w:cs="Arial"/>
          <w:sz w:val="20"/>
          <w:szCs w:val="20"/>
        </w:rPr>
        <w:t>47 082 089</w:t>
      </w:r>
    </w:p>
    <w:p w14:paraId="6AA9F2CA" w14:textId="02022F11"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25042E" w:rsidRPr="0025042E">
        <w:rPr>
          <w:rFonts w:ascii="Arial" w:hAnsi="Arial" w:cs="Arial"/>
          <w:sz w:val="20"/>
          <w:szCs w:val="20"/>
        </w:rPr>
        <w:tab/>
      </w:r>
      <w:r w:rsidR="00FE218D" w:rsidRPr="00FE218D">
        <w:rPr>
          <w:rFonts w:ascii="Arial" w:hAnsi="Arial" w:cs="Arial"/>
          <w:sz w:val="20"/>
          <w:szCs w:val="20"/>
        </w:rPr>
        <w:t>2023732238</w:t>
      </w:r>
    </w:p>
    <w:p w14:paraId="716722FD" w14:textId="3EA83091" w:rsidR="009A3A4A" w:rsidRPr="001536E7"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Zastúpen</w:t>
      </w:r>
      <w:r w:rsidR="009A3A4A">
        <w:rPr>
          <w:rFonts w:ascii="Arial" w:hAnsi="Arial" w:cs="Arial"/>
          <w:b/>
          <w:bCs/>
          <w:sz w:val="20"/>
          <w:szCs w:val="20"/>
        </w:rPr>
        <w:t>á</w:t>
      </w:r>
      <w:r w:rsidRPr="001536E7">
        <w:rPr>
          <w:rFonts w:ascii="Arial" w:hAnsi="Arial" w:cs="Arial"/>
          <w:b/>
          <w:bCs/>
          <w:sz w:val="20"/>
          <w:szCs w:val="20"/>
        </w:rPr>
        <w:t xml:space="preserve">: </w:t>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8F3089" w:rsidRPr="008F3089">
        <w:rPr>
          <w:rFonts w:ascii="Arial" w:hAnsi="Arial" w:cs="Arial"/>
          <w:sz w:val="20"/>
          <w:szCs w:val="20"/>
        </w:rPr>
        <w:t>JUDr. Mgr. Róbert Kováč</w:t>
      </w:r>
      <w:r w:rsidR="003416EE">
        <w:rPr>
          <w:rFonts w:ascii="Arial" w:hAnsi="Arial" w:cs="Arial"/>
          <w:sz w:val="20"/>
          <w:szCs w:val="20"/>
        </w:rPr>
        <w:t xml:space="preserve">, </w:t>
      </w:r>
      <w:r w:rsidR="00FE218D">
        <w:rPr>
          <w:rFonts w:ascii="Arial" w:hAnsi="Arial" w:cs="Arial"/>
          <w:sz w:val="20"/>
          <w:szCs w:val="20"/>
        </w:rPr>
        <w:t>konateľ spoločnosti</w:t>
      </w:r>
      <w:r w:rsidR="009A3A4A">
        <w:rPr>
          <w:rFonts w:ascii="Arial" w:hAnsi="Arial" w:cs="Arial"/>
          <w:b/>
          <w:bCs/>
          <w:sz w:val="20"/>
          <w:szCs w:val="20"/>
        </w:rPr>
        <w:t xml:space="preserve"> </w:t>
      </w:r>
    </w:p>
    <w:p w14:paraId="5FBEB570" w14:textId="0201C6D3" w:rsidR="00040B96"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25042E">
        <w:rPr>
          <w:rFonts w:ascii="Arial" w:hAnsi="Arial" w:cs="Arial"/>
          <w:sz w:val="20"/>
          <w:szCs w:val="20"/>
        </w:rPr>
        <w:tab/>
      </w:r>
      <w:r w:rsidR="00040B96" w:rsidRPr="005F53AF">
        <w:rPr>
          <w:rFonts w:ascii="Arial" w:hAnsi="Arial" w:cs="Arial"/>
          <w:sz w:val="20"/>
          <w:szCs w:val="20"/>
        </w:rPr>
        <w:t>Mgr. Katarína Jombíková</w:t>
      </w:r>
    </w:p>
    <w:p w14:paraId="59B1F979" w14:textId="2B0833C7" w:rsidR="00CD4070"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hyperlink r:id="rId8" w:history="1">
        <w:r w:rsidR="00040B96" w:rsidRPr="005F53AF">
          <w:rPr>
            <w:rStyle w:val="Hypertextovprepojenie"/>
            <w:rFonts w:ascii="Arial" w:hAnsi="Arial" w:cs="Arial"/>
            <w:sz w:val="20"/>
            <w:szCs w:val="20"/>
          </w:rPr>
          <w:t>katarinajombik@gmail.com</w:t>
        </w:r>
      </w:hyperlink>
      <w:r w:rsidR="00040B96" w:rsidRPr="005F53AF">
        <w:rPr>
          <w:rFonts w:ascii="Arial" w:hAnsi="Arial" w:cs="Arial"/>
          <w:sz w:val="20"/>
          <w:szCs w:val="20"/>
        </w:rPr>
        <w:t xml:space="preserve"> </w:t>
      </w:r>
    </w:p>
    <w:p w14:paraId="1049A829" w14:textId="77777777" w:rsidR="0025042E" w:rsidRDefault="0025042E" w:rsidP="0025042E">
      <w:pPr>
        <w:pStyle w:val="tltlNadpis2Arial14ptNiejeTunVetkypsmenvek"/>
        <w:numPr>
          <w:ilvl w:val="0"/>
          <w:numId w:val="0"/>
        </w:numPr>
        <w:spacing w:before="0" w:after="0" w:line="288" w:lineRule="auto"/>
        <w:ind w:left="357"/>
        <w:rPr>
          <w:rFonts w:cs="Arial"/>
          <w:noProof/>
          <w:color w:val="000000" w:themeColor="text1"/>
        </w:rPr>
      </w:pPr>
      <w:bookmarkStart w:id="2" w:name="_Toc254363138"/>
      <w:bookmarkStart w:id="3" w:name="_Toc159589745"/>
      <w:bookmarkEnd w:id="2"/>
    </w:p>
    <w:p w14:paraId="1BBC6F9A" w14:textId="10E730D9"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271215DA" w14:textId="3822F5CE" w:rsidR="00CD4070" w:rsidRPr="001B2C9E" w:rsidRDefault="0087100D" w:rsidP="004E19FF">
      <w:pPr>
        <w:pStyle w:val="Nadpis5"/>
        <w:numPr>
          <w:ilvl w:val="1"/>
          <w:numId w:val="1"/>
        </w:numPr>
        <w:tabs>
          <w:tab w:val="clear" w:pos="540"/>
        </w:tabs>
        <w:spacing w:line="288" w:lineRule="auto"/>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785539B2" w14:textId="77777777" w:rsidR="004E19FF" w:rsidRDefault="004E19FF" w:rsidP="004E19FF">
      <w:pPr>
        <w:pStyle w:val="Zkladntext3"/>
        <w:spacing w:after="0" w:line="288" w:lineRule="auto"/>
        <w:ind w:left="540"/>
        <w:rPr>
          <w:rFonts w:ascii="Arial" w:hAnsi="Arial" w:cs="Arial"/>
          <w:bCs/>
          <w:sz w:val="20"/>
          <w:szCs w:val="20"/>
        </w:rPr>
      </w:pPr>
    </w:p>
    <w:p w14:paraId="65384C58" w14:textId="0A72D154" w:rsidR="00471EED" w:rsidRPr="00471EED" w:rsidRDefault="00471EED" w:rsidP="00471EED">
      <w:pPr>
        <w:pStyle w:val="Zkladntext3"/>
        <w:spacing w:after="0" w:line="288" w:lineRule="auto"/>
        <w:ind w:left="567"/>
        <w:jc w:val="both"/>
        <w:rPr>
          <w:rFonts w:ascii="Arial" w:hAnsi="Arial" w:cs="Arial"/>
          <w:bCs/>
          <w:sz w:val="20"/>
          <w:szCs w:val="20"/>
        </w:rPr>
      </w:pPr>
      <w:r w:rsidRPr="00471EED">
        <w:rPr>
          <w:rFonts w:ascii="Arial" w:hAnsi="Arial" w:cs="Arial"/>
          <w:bCs/>
          <w:sz w:val="20"/>
          <w:szCs w:val="20"/>
        </w:rPr>
        <w:t>ZNÍŽENIE ENERGETICKEJ NÁROČNOSTI A MODERNIZÁCIA SOCIÁLNO-HYGIENICKÉHO ZÁZEMIA ŠPORTOVEJ HALY V HLOHOVCI</w:t>
      </w:r>
    </w:p>
    <w:p w14:paraId="46B16F54" w14:textId="77777777" w:rsidR="004E19FF" w:rsidRPr="006458C9" w:rsidRDefault="004E19FF" w:rsidP="004E19FF">
      <w:pPr>
        <w:pStyle w:val="Zkladntext3"/>
        <w:spacing w:after="0" w:line="288" w:lineRule="auto"/>
        <w:ind w:left="540"/>
        <w:rPr>
          <w:rFonts w:ascii="Arial" w:hAnsi="Arial" w:cs="Arial"/>
          <w:bCs/>
          <w:sz w:val="20"/>
          <w:szCs w:val="20"/>
        </w:rPr>
      </w:pPr>
    </w:p>
    <w:p w14:paraId="6C59CC56" w14:textId="4AABB0C9" w:rsidR="00CD4070" w:rsidRPr="0098206F" w:rsidRDefault="00CD4070" w:rsidP="004E19FF">
      <w:pPr>
        <w:pStyle w:val="Nadpis5"/>
        <w:numPr>
          <w:ilvl w:val="1"/>
          <w:numId w:val="1"/>
        </w:numPr>
        <w:tabs>
          <w:tab w:val="clear" w:pos="540"/>
        </w:tabs>
        <w:spacing w:line="288" w:lineRule="auto"/>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50AA21CE" w:rsidR="00690B33" w:rsidRPr="00921BD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25042E">
        <w:rPr>
          <w:rFonts w:ascii="Arial" w:hAnsi="Arial" w:cs="Arial"/>
          <w:i/>
          <w:iCs/>
          <w:sz w:val="20"/>
          <w:lang w:val="sk-SK"/>
        </w:rPr>
        <w:t>ponuk</w:t>
      </w:r>
      <w:r w:rsidR="00C15FBD" w:rsidRPr="0025042E">
        <w:rPr>
          <w:rFonts w:ascii="Arial" w:hAnsi="Arial" w:cs="Arial"/>
          <w:i/>
          <w:iCs/>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6458C9">
        <w:rPr>
          <w:rFonts w:ascii="Arial" w:hAnsi="Arial" w:cs="Arial"/>
          <w:sz w:val="20"/>
          <w:lang w:val="sk-SK"/>
        </w:rPr>
        <w:t>týchto podmienok súťaže</w:t>
      </w:r>
      <w:r w:rsidR="003A0F16">
        <w:rPr>
          <w:rFonts w:ascii="Arial" w:hAnsi="Arial" w:cs="Arial"/>
          <w:sz w:val="20"/>
          <w:lang w:val="sk-SK"/>
        </w:rPr>
        <w:t xml:space="preserve"> (ďalej len „</w:t>
      </w:r>
      <w:r w:rsidR="003A0F16" w:rsidRPr="0025042E">
        <w:rPr>
          <w:rFonts w:ascii="Arial" w:hAnsi="Arial" w:cs="Arial"/>
          <w:i/>
          <w:iCs/>
          <w:sz w:val="20"/>
          <w:lang w:val="sk-SK"/>
        </w:rPr>
        <w:t>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a opis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4E19FF">
      <w:pPr>
        <w:pStyle w:val="Zarkazkladnhotextu2"/>
        <w:numPr>
          <w:ilvl w:val="2"/>
          <w:numId w:val="1"/>
        </w:numPr>
        <w:spacing w:line="288" w:lineRule="auto"/>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3C72BEA5" w:rsidR="00941DAC" w:rsidRDefault="00941DAC" w:rsidP="004E19FF">
      <w:pPr>
        <w:pStyle w:val="Zarkazkladnhotextu2"/>
        <w:numPr>
          <w:ilvl w:val="2"/>
          <w:numId w:val="1"/>
        </w:numPr>
        <w:spacing w:line="288" w:lineRule="auto"/>
        <w:ind w:left="567" w:hanging="573"/>
        <w:rPr>
          <w:rFonts w:ascii="Arial" w:hAnsi="Arial" w:cs="Arial"/>
          <w:sz w:val="20"/>
          <w:lang w:val="sk-SK"/>
        </w:rPr>
      </w:pPr>
      <w:r>
        <w:rPr>
          <w:rFonts w:ascii="Arial" w:hAnsi="Arial" w:cs="Arial"/>
          <w:sz w:val="20"/>
          <w:lang w:val="sk-SK"/>
        </w:rPr>
        <w:t xml:space="preserve">Predpokladaná hodnota </w:t>
      </w:r>
      <w:r w:rsidR="008A2D92">
        <w:rPr>
          <w:rFonts w:ascii="Arial" w:hAnsi="Arial" w:cs="Arial"/>
          <w:sz w:val="20"/>
          <w:lang w:val="sk-SK"/>
        </w:rPr>
        <w:t>predmetu súťaže</w:t>
      </w:r>
      <w:r>
        <w:rPr>
          <w:rFonts w:ascii="Arial" w:hAnsi="Arial" w:cs="Arial"/>
          <w:sz w:val="20"/>
          <w:lang w:val="sk-SK"/>
        </w:rPr>
        <w:t xml:space="preserve">: </w:t>
      </w:r>
      <w:r w:rsidR="00174B22" w:rsidRPr="00174B22">
        <w:rPr>
          <w:rFonts w:ascii="Arial" w:hAnsi="Arial" w:cs="Arial"/>
          <w:b/>
          <w:sz w:val="20"/>
          <w:lang w:val="sk-SK"/>
        </w:rPr>
        <w:t> </w:t>
      </w:r>
      <w:r w:rsidR="000F4D27">
        <w:rPr>
          <w:rFonts w:ascii="Arial" w:hAnsi="Arial" w:cs="Arial"/>
          <w:b/>
          <w:sz w:val="20"/>
          <w:lang w:val="sk-SK"/>
        </w:rPr>
        <w:t>1 596 391,64</w:t>
      </w:r>
      <w:r w:rsidR="000F4D27" w:rsidRPr="00941DAC">
        <w:rPr>
          <w:rFonts w:ascii="Arial" w:hAnsi="Arial" w:cs="Arial"/>
          <w:b/>
          <w:sz w:val="20"/>
          <w:lang w:val="sk-SK"/>
        </w:rPr>
        <w:t xml:space="preserve"> </w:t>
      </w:r>
      <w:r w:rsidRPr="00941DAC">
        <w:rPr>
          <w:rFonts w:ascii="Arial" w:hAnsi="Arial" w:cs="Arial"/>
          <w:b/>
          <w:sz w:val="20"/>
          <w:lang w:val="sk-SK"/>
        </w:rPr>
        <w:t>Eur bez DPH</w:t>
      </w:r>
      <w:r>
        <w:rPr>
          <w:rFonts w:ascii="Arial" w:hAnsi="Arial" w:cs="Arial"/>
          <w:sz w:val="20"/>
          <w:lang w:val="sk-SK"/>
        </w:rPr>
        <w:t>.</w:t>
      </w:r>
    </w:p>
    <w:p w14:paraId="0D6332E7" w14:textId="77777777" w:rsidR="004E19FF" w:rsidRPr="00EA05E3" w:rsidRDefault="004E19FF" w:rsidP="004E19FF">
      <w:pPr>
        <w:pStyle w:val="Zarkazkladnhotextu2"/>
        <w:spacing w:line="288" w:lineRule="auto"/>
        <w:ind w:left="567"/>
        <w:rPr>
          <w:rFonts w:ascii="Arial" w:hAnsi="Arial" w:cs="Arial"/>
          <w:sz w:val="20"/>
          <w:lang w:val="sk-SK"/>
        </w:rPr>
      </w:pPr>
    </w:p>
    <w:p w14:paraId="23747A94" w14:textId="77777777" w:rsidR="00CD4070" w:rsidRPr="007F760A" w:rsidRDefault="00994108"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4CE96F6B" w:rsidR="005874D0" w:rsidRPr="003D57FC" w:rsidRDefault="00E641AD"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násl.</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25042E">
        <w:rPr>
          <w:rFonts w:ascii="Arial" w:hAnsi="Arial" w:cs="Arial"/>
          <w:i/>
          <w:iCs/>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4E19FF">
      <w:pPr>
        <w:numPr>
          <w:ilvl w:val="1"/>
          <w:numId w:val="3"/>
        </w:numPr>
        <w:tabs>
          <w:tab w:val="clear" w:pos="576"/>
          <w:tab w:val="left" w:leader="dot" w:pos="10034"/>
        </w:tabs>
        <w:spacing w:line="288" w:lineRule="auto"/>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7B057518" w:rsidR="00EC72BB" w:rsidRPr="00A92D35" w:rsidRDefault="003416EE" w:rsidP="004E19FF">
      <w:pPr>
        <w:tabs>
          <w:tab w:val="left" w:leader="dot" w:pos="10034"/>
        </w:tabs>
        <w:spacing w:line="288" w:lineRule="auto"/>
        <w:ind w:left="576"/>
        <w:jc w:val="both"/>
        <w:rPr>
          <w:rFonts w:ascii="Arial" w:hAnsi="Arial" w:cs="Arial"/>
          <w:sz w:val="20"/>
          <w:szCs w:val="20"/>
        </w:rPr>
      </w:pPr>
      <w:r>
        <w:rPr>
          <w:rFonts w:ascii="Arial" w:hAnsi="Arial" w:cs="Arial"/>
          <w:bCs/>
          <w:sz w:val="20"/>
          <w:szCs w:val="20"/>
        </w:rPr>
        <w:t xml:space="preserve">Mesto </w:t>
      </w:r>
      <w:r w:rsidR="000F4D27">
        <w:rPr>
          <w:rFonts w:ascii="Arial" w:hAnsi="Arial" w:cs="Arial"/>
          <w:bCs/>
          <w:sz w:val="20"/>
          <w:szCs w:val="20"/>
        </w:rPr>
        <w:t>Hlohovec, ul. Zábranie 204/40</w:t>
      </w:r>
      <w:r>
        <w:rPr>
          <w:rFonts w:ascii="Arial" w:hAnsi="Arial" w:cs="Arial"/>
          <w:bCs/>
          <w:sz w:val="20"/>
          <w:szCs w:val="20"/>
        </w:rPr>
        <w:t>,</w:t>
      </w:r>
      <w:r w:rsidR="006C405C">
        <w:rPr>
          <w:rFonts w:ascii="Arial" w:hAnsi="Arial" w:cs="Arial"/>
          <w:bCs/>
          <w:sz w:val="20"/>
          <w:szCs w:val="20"/>
        </w:rPr>
        <w:t xml:space="preserve"> </w:t>
      </w:r>
      <w:r w:rsidR="00F45E32">
        <w:rPr>
          <w:rFonts w:ascii="Arial" w:hAnsi="Arial" w:cs="Arial"/>
          <w:bCs/>
          <w:sz w:val="20"/>
          <w:szCs w:val="20"/>
        </w:rPr>
        <w:t>na pozemk</w:t>
      </w:r>
      <w:r w:rsidR="001D4639">
        <w:rPr>
          <w:rFonts w:ascii="Arial" w:hAnsi="Arial" w:cs="Arial"/>
          <w:bCs/>
          <w:sz w:val="20"/>
          <w:szCs w:val="20"/>
        </w:rPr>
        <w:t xml:space="preserve">och </w:t>
      </w:r>
      <w:r w:rsidR="0058340D">
        <w:rPr>
          <w:rFonts w:ascii="Arial" w:hAnsi="Arial" w:cs="Arial"/>
          <w:bCs/>
          <w:sz w:val="20"/>
          <w:szCs w:val="20"/>
        </w:rPr>
        <w:t xml:space="preserve">parciel </w:t>
      </w:r>
      <w:r w:rsidR="001D4639">
        <w:rPr>
          <w:rFonts w:ascii="Arial" w:hAnsi="Arial" w:cs="Arial"/>
          <w:bCs/>
          <w:sz w:val="20"/>
          <w:szCs w:val="20"/>
        </w:rPr>
        <w:t xml:space="preserve">registra CKN evidovaných na katastrálnej mape </w:t>
      </w:r>
      <w:r w:rsidR="008D1F16">
        <w:rPr>
          <w:rFonts w:ascii="Arial" w:hAnsi="Arial" w:cs="Arial"/>
          <w:bCs/>
          <w:sz w:val="20"/>
          <w:szCs w:val="20"/>
        </w:rPr>
        <w:t xml:space="preserve">pod </w:t>
      </w:r>
      <w:r w:rsidR="00F45E32">
        <w:rPr>
          <w:rFonts w:ascii="Arial" w:hAnsi="Arial" w:cs="Arial"/>
          <w:bCs/>
          <w:sz w:val="20"/>
          <w:szCs w:val="20"/>
        </w:rPr>
        <w:t xml:space="preserve">par. č. </w:t>
      </w:r>
      <w:r w:rsidR="000F4D27">
        <w:rPr>
          <w:rFonts w:ascii="Arial" w:hAnsi="Arial" w:cs="Arial"/>
          <w:bCs/>
          <w:sz w:val="20"/>
          <w:szCs w:val="20"/>
        </w:rPr>
        <w:t>4766/1 a 4766/9, katastrálne územie Hlohovec, okres Hlohovec</w:t>
      </w:r>
      <w:r w:rsidR="001D4639">
        <w:rPr>
          <w:rFonts w:ascii="Arial" w:hAnsi="Arial" w:cs="Arial"/>
          <w:bCs/>
          <w:sz w:val="20"/>
          <w:szCs w:val="20"/>
        </w:rPr>
        <w:t>.</w:t>
      </w:r>
    </w:p>
    <w:p w14:paraId="142725B6" w14:textId="4ECA2CC6" w:rsidR="006D6466" w:rsidRPr="00A92D35" w:rsidRDefault="00494EFE"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8F3089">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21A4DEA6" w:rsidR="00A92D35" w:rsidRPr="000F4D27" w:rsidRDefault="00A92D35" w:rsidP="008F3089">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sidRPr="000F4D27">
        <w:rPr>
          <w:rFonts w:ascii="Arial" w:hAnsi="Arial" w:cs="Arial"/>
          <w:color w:val="000000" w:themeColor="text1"/>
          <w:sz w:val="20"/>
          <w:szCs w:val="20"/>
        </w:rPr>
        <w:t xml:space="preserve">Ukončenie realizácie: najneskôr </w:t>
      </w:r>
      <w:r w:rsidRPr="000F4D27">
        <w:rPr>
          <w:rFonts w:ascii="Arial" w:hAnsi="Arial" w:cs="Arial"/>
          <w:b/>
          <w:bCs/>
          <w:color w:val="000000" w:themeColor="text1"/>
          <w:sz w:val="20"/>
          <w:szCs w:val="20"/>
        </w:rPr>
        <w:t xml:space="preserve">do </w:t>
      </w:r>
      <w:r w:rsidR="00685DB6" w:rsidRPr="000F4D27">
        <w:rPr>
          <w:rFonts w:ascii="Arial" w:hAnsi="Arial" w:cs="Arial"/>
          <w:b/>
          <w:bCs/>
          <w:color w:val="000000" w:themeColor="text1"/>
          <w:sz w:val="20"/>
          <w:szCs w:val="20"/>
        </w:rPr>
        <w:t>12</w:t>
      </w:r>
      <w:r w:rsidR="00040B96" w:rsidRPr="000F4D27">
        <w:rPr>
          <w:rFonts w:ascii="Arial" w:hAnsi="Arial" w:cs="Arial"/>
          <w:b/>
          <w:bCs/>
          <w:color w:val="000000" w:themeColor="text1"/>
          <w:sz w:val="20"/>
          <w:szCs w:val="20"/>
        </w:rPr>
        <w:t xml:space="preserve"> </w:t>
      </w:r>
      <w:r w:rsidRPr="000F4D27">
        <w:rPr>
          <w:rFonts w:ascii="Arial" w:hAnsi="Arial" w:cs="Arial"/>
          <w:b/>
          <w:bCs/>
          <w:color w:val="000000" w:themeColor="text1"/>
          <w:sz w:val="20"/>
          <w:szCs w:val="20"/>
        </w:rPr>
        <w:t>mesiacov</w:t>
      </w:r>
      <w:r w:rsidRPr="000F4D27">
        <w:rPr>
          <w:rFonts w:ascii="Arial" w:hAnsi="Arial" w:cs="Arial"/>
          <w:color w:val="000000" w:themeColor="text1"/>
          <w:sz w:val="20"/>
          <w:szCs w:val="20"/>
        </w:rPr>
        <w:t xml:space="preserve"> odo dňa odovzdania a prevzatia staveniska.</w:t>
      </w:r>
    </w:p>
    <w:p w14:paraId="31FEF63F" w14:textId="289B1793" w:rsidR="00A868DB" w:rsidRDefault="00914BC0" w:rsidP="004E19FF">
      <w:pPr>
        <w:numPr>
          <w:ilvl w:val="1"/>
          <w:numId w:val="3"/>
        </w:numPr>
        <w:tabs>
          <w:tab w:val="clear" w:pos="576"/>
          <w:tab w:val="left" w:leader="dot" w:pos="10034"/>
        </w:tabs>
        <w:spacing w:line="288" w:lineRule="auto"/>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7717583D" w14:textId="77777777" w:rsidR="004E19FF" w:rsidRPr="003D2BF5" w:rsidRDefault="004E19FF" w:rsidP="004E19FF">
      <w:pPr>
        <w:tabs>
          <w:tab w:val="left" w:leader="dot" w:pos="10034"/>
        </w:tabs>
        <w:spacing w:line="288" w:lineRule="auto"/>
        <w:ind w:left="576"/>
        <w:jc w:val="both"/>
        <w:rPr>
          <w:rFonts w:ascii="Arial" w:hAnsi="Arial" w:cs="Arial"/>
          <w:noProof/>
          <w:color w:val="000000" w:themeColor="text1"/>
          <w:sz w:val="20"/>
          <w:szCs w:val="20"/>
        </w:rPr>
      </w:pPr>
    </w:p>
    <w:p w14:paraId="374597CC" w14:textId="5486707B"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4E19FF">
      <w:pPr>
        <w:numPr>
          <w:ilvl w:val="1"/>
          <w:numId w:val="6"/>
        </w:numPr>
        <w:tabs>
          <w:tab w:val="clear" w:pos="576"/>
          <w:tab w:val="left" w:pos="567"/>
        </w:tabs>
        <w:spacing w:line="288" w:lineRule="auto"/>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8F3089">
      <w:pPr>
        <w:pStyle w:val="Nadpis111"/>
        <w:numPr>
          <w:ilvl w:val="2"/>
          <w:numId w:val="10"/>
        </w:numPr>
        <w:spacing w:after="0" w:line="288" w:lineRule="auto"/>
      </w:pPr>
      <w:r w:rsidRPr="002D7D9C">
        <w:t>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8F3089">
      <w:pPr>
        <w:pStyle w:val="Nadpis111"/>
        <w:numPr>
          <w:ilvl w:val="2"/>
          <w:numId w:val="10"/>
        </w:numPr>
        <w:spacing w:after="0" w:line="288" w:lineRule="auto"/>
      </w:pPr>
      <w:r w:rsidRPr="002D7D9C">
        <w:lastRenderedPageBreak/>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8F3089">
      <w:pPr>
        <w:pStyle w:val="Nadpis111"/>
        <w:numPr>
          <w:ilvl w:val="2"/>
          <w:numId w:val="10"/>
        </w:numPr>
        <w:spacing w:after="0" w:line="288" w:lineRule="auto"/>
      </w:pPr>
      <w:r w:rsidRPr="002D7D9C">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77777777" w:rsidR="001B2C9E" w:rsidRPr="002D7D9C" w:rsidRDefault="001B2C9E" w:rsidP="008F3089">
      <w:pPr>
        <w:pStyle w:val="Nadpis111"/>
        <w:numPr>
          <w:ilvl w:val="2"/>
          <w:numId w:val="10"/>
        </w:numPr>
        <w:spacing w:after="0" w:line="288" w:lineRule="auto"/>
      </w:pPr>
      <w:r w:rsidRPr="002D7D9C">
        <w:t>navrhovateľovi nebol na jeho majetok vyhlásený konkurz, nie je v reštrukturalizácii, nie je v likvidácii, ani nebolo proti nemu zastavené konkurzné konanie pre nedostatok majetku alebo zrušený konkurz pre nedostatok majetku,</w:t>
      </w:r>
    </w:p>
    <w:p w14:paraId="0642E359" w14:textId="77777777" w:rsidR="001B2C9E" w:rsidRPr="002D7D9C" w:rsidRDefault="001B2C9E" w:rsidP="008F3089">
      <w:pPr>
        <w:pStyle w:val="Nadpis111"/>
        <w:numPr>
          <w:ilvl w:val="2"/>
          <w:numId w:val="10"/>
        </w:numPr>
        <w:spacing w:after="0" w:line="288" w:lineRule="auto"/>
      </w:pPr>
      <w:r w:rsidRPr="002D7D9C">
        <w:t>navrhovateľ je oprávnený dodávať tovar, uskutočňovať stavebné práce alebo poskytovať službu,</w:t>
      </w:r>
    </w:p>
    <w:p w14:paraId="77DEF037" w14:textId="488BC01B" w:rsidR="001B2C9E" w:rsidRPr="002D7D9C" w:rsidRDefault="001B2C9E" w:rsidP="008F3089">
      <w:pPr>
        <w:pStyle w:val="Nadpis111"/>
        <w:numPr>
          <w:ilvl w:val="2"/>
          <w:numId w:val="10"/>
        </w:numPr>
        <w:spacing w:after="0" w:line="288" w:lineRule="auto"/>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4E19FF">
      <w:pPr>
        <w:spacing w:line="288" w:lineRule="auto"/>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4E19FF">
      <w:pPr>
        <w:spacing w:line="288" w:lineRule="auto"/>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4E19FF">
      <w:pPr>
        <w:numPr>
          <w:ilvl w:val="1"/>
          <w:numId w:val="6"/>
        </w:numPr>
        <w:tabs>
          <w:tab w:val="clear" w:pos="576"/>
        </w:tabs>
        <w:spacing w:line="288" w:lineRule="auto"/>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4E19FF">
      <w:pPr>
        <w:numPr>
          <w:ilvl w:val="1"/>
          <w:numId w:val="6"/>
        </w:numPr>
        <w:tabs>
          <w:tab w:val="clear" w:pos="576"/>
        </w:tabs>
        <w:spacing w:line="288" w:lineRule="auto"/>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4E19FF">
      <w:pPr>
        <w:spacing w:line="288" w:lineRule="auto"/>
        <w:jc w:val="both"/>
        <w:rPr>
          <w:rFonts w:ascii="Arial" w:hAnsi="Arial" w:cs="Arial"/>
          <w:noProof/>
          <w:sz w:val="20"/>
          <w:szCs w:val="20"/>
        </w:rPr>
      </w:pPr>
    </w:p>
    <w:p w14:paraId="4CB4317D" w14:textId="3B0E1571" w:rsidR="00CD4070"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8F3089">
      <w:pPr>
        <w:pStyle w:val="Odsekzoznamu"/>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8F3089">
      <w:pPr>
        <w:numPr>
          <w:ilvl w:val="1"/>
          <w:numId w:val="37"/>
        </w:numPr>
        <w:tabs>
          <w:tab w:val="left" w:pos="6660"/>
        </w:tabs>
        <w:overflowPunct w:val="0"/>
        <w:autoSpaceDE w:val="0"/>
        <w:autoSpaceDN w:val="0"/>
        <w:adjustRightInd w:val="0"/>
        <w:spacing w:line="288" w:lineRule="auto"/>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8F3089">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1E40FB9A" w:rsidR="00555B36" w:rsidRDefault="00555B36" w:rsidP="008F3089">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8F3089">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8F3089">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BECB7CA" w:rsidR="0096719C" w:rsidRPr="00F575EF" w:rsidRDefault="0096719C" w:rsidP="008F3089">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listinu (splnomocnenie) preukazujúcu oprávnenie tejto osoby konať v mene navrhovateľa.</w:t>
      </w:r>
    </w:p>
    <w:p w14:paraId="33316AE1" w14:textId="6D36291D" w:rsidR="0096719C" w:rsidRPr="00F575EF" w:rsidRDefault="00A6100F" w:rsidP="008F3089">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Pr>
          <w:rFonts w:ascii="Arial" w:hAnsi="Arial" w:cs="Arial"/>
          <w:sz w:val="20"/>
          <w:szCs w:val="20"/>
        </w:rPr>
        <w:t>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w:t>
      </w:r>
      <w:r>
        <w:rPr>
          <w:rFonts w:ascii="Arial" w:hAnsi="Arial" w:cs="Arial"/>
          <w:sz w:val="20"/>
          <w:szCs w:val="20"/>
        </w:rPr>
        <w:lastRenderedPageBreak/>
        <w:t xml:space="preserve">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8F3089">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V prípade zistenia rozdielov v obsahu dokumentov je rozhodujúci preklad v slovenskom jazyku.</w:t>
      </w:r>
    </w:p>
    <w:p w14:paraId="5D4A7EC2" w14:textId="64A69B6B" w:rsidR="002F1175" w:rsidRDefault="002F1175" w:rsidP="008F3089">
      <w:pPr>
        <w:numPr>
          <w:ilvl w:val="1"/>
          <w:numId w:val="27"/>
        </w:numPr>
        <w:tabs>
          <w:tab w:val="left" w:pos="567"/>
          <w:tab w:val="left" w:leader="dot" w:pos="10034"/>
        </w:tabs>
        <w:spacing w:line="288" w:lineRule="auto"/>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5E1E5DC6" w14:textId="77777777" w:rsidR="004E19FF" w:rsidRPr="002F1175" w:rsidRDefault="004E19FF" w:rsidP="004E19FF">
      <w:pPr>
        <w:tabs>
          <w:tab w:val="left" w:pos="567"/>
          <w:tab w:val="left" w:leader="dot" w:pos="10034"/>
        </w:tabs>
        <w:spacing w:line="288" w:lineRule="auto"/>
        <w:ind w:left="567"/>
        <w:jc w:val="both"/>
        <w:rPr>
          <w:rFonts w:ascii="Arial" w:hAnsi="Arial" w:cs="Arial"/>
          <w:color w:val="000000" w:themeColor="text1"/>
          <w:sz w:val="20"/>
          <w:szCs w:val="20"/>
        </w:rPr>
      </w:pPr>
    </w:p>
    <w:p w14:paraId="244D958E" w14:textId="77777777"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8F3089">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72A5E204" w:rsidR="00CD4070" w:rsidRPr="00664D88" w:rsidRDefault="00CD4070" w:rsidP="008F3089">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 xml:space="preserve">Lehota na </w:t>
      </w:r>
      <w:r w:rsidR="009676F5" w:rsidRPr="00A6100F">
        <w:rPr>
          <w:rFonts w:ascii="Arial" w:hAnsi="Arial" w:cs="Arial"/>
          <w:noProof/>
          <w:color w:val="000000" w:themeColor="text1"/>
          <w:sz w:val="20"/>
          <w:szCs w:val="20"/>
        </w:rPr>
        <w:t>predkladanie</w:t>
      </w:r>
      <w:r w:rsidRPr="00A6100F">
        <w:rPr>
          <w:rFonts w:ascii="Arial" w:hAnsi="Arial" w:cs="Arial"/>
          <w:noProof/>
          <w:color w:val="000000" w:themeColor="text1"/>
          <w:sz w:val="20"/>
          <w:szCs w:val="20"/>
        </w:rPr>
        <w:t xml:space="preserve"> ponúk je </w:t>
      </w:r>
      <w:r w:rsidRPr="00664D88">
        <w:rPr>
          <w:rFonts w:ascii="Arial" w:hAnsi="Arial" w:cs="Arial"/>
          <w:noProof/>
          <w:color w:val="000000" w:themeColor="text1"/>
          <w:sz w:val="20"/>
          <w:szCs w:val="20"/>
        </w:rPr>
        <w:t xml:space="preserve">do </w:t>
      </w:r>
      <w:r w:rsidR="000F4D27">
        <w:rPr>
          <w:rFonts w:ascii="Arial" w:hAnsi="Arial" w:cs="Arial"/>
          <w:b/>
          <w:noProof/>
          <w:color w:val="000000" w:themeColor="text1"/>
          <w:sz w:val="20"/>
          <w:szCs w:val="20"/>
          <w:highlight w:val="yellow"/>
        </w:rPr>
        <w:t>13</w:t>
      </w:r>
      <w:r w:rsidR="00555B36">
        <w:rPr>
          <w:rFonts w:ascii="Arial" w:hAnsi="Arial" w:cs="Arial"/>
          <w:b/>
          <w:noProof/>
          <w:color w:val="000000" w:themeColor="text1"/>
          <w:sz w:val="20"/>
          <w:szCs w:val="20"/>
          <w:highlight w:val="yellow"/>
        </w:rPr>
        <w:t>.0</w:t>
      </w:r>
      <w:r w:rsidR="0058340D">
        <w:rPr>
          <w:rFonts w:ascii="Arial" w:hAnsi="Arial" w:cs="Arial"/>
          <w:b/>
          <w:noProof/>
          <w:color w:val="000000" w:themeColor="text1"/>
          <w:sz w:val="20"/>
          <w:szCs w:val="20"/>
          <w:highlight w:val="yellow"/>
        </w:rPr>
        <w:t>3</w:t>
      </w:r>
      <w:r w:rsidR="00555B36">
        <w:rPr>
          <w:rFonts w:ascii="Arial" w:hAnsi="Arial" w:cs="Arial"/>
          <w:b/>
          <w:noProof/>
          <w:color w:val="000000" w:themeColor="text1"/>
          <w:sz w:val="20"/>
          <w:szCs w:val="20"/>
          <w:highlight w:val="yellow"/>
        </w:rPr>
        <w:t>.2026</w:t>
      </w:r>
      <w:r w:rsidRPr="00A047A8">
        <w:rPr>
          <w:rFonts w:ascii="Arial" w:hAnsi="Arial" w:cs="Arial"/>
          <w:b/>
          <w:noProof/>
          <w:color w:val="000000" w:themeColor="text1"/>
          <w:sz w:val="20"/>
          <w:szCs w:val="20"/>
          <w:highlight w:val="yellow"/>
        </w:rPr>
        <w:t xml:space="preserve"> do </w:t>
      </w:r>
      <w:r w:rsidR="00F66728" w:rsidRPr="00A047A8">
        <w:rPr>
          <w:rFonts w:ascii="Arial" w:hAnsi="Arial" w:cs="Arial"/>
          <w:b/>
          <w:noProof/>
          <w:color w:val="000000" w:themeColor="text1"/>
          <w:sz w:val="20"/>
          <w:szCs w:val="20"/>
          <w:highlight w:val="yellow"/>
        </w:rPr>
        <w:t>1</w:t>
      </w:r>
      <w:r w:rsidR="000F4D27">
        <w:rPr>
          <w:rFonts w:ascii="Arial" w:hAnsi="Arial" w:cs="Arial"/>
          <w:b/>
          <w:noProof/>
          <w:color w:val="000000" w:themeColor="text1"/>
          <w:sz w:val="20"/>
          <w:szCs w:val="20"/>
          <w:highlight w:val="yellow"/>
        </w:rPr>
        <w:t>8</w:t>
      </w:r>
      <w:r w:rsidR="00EC72BB" w:rsidRPr="00A047A8">
        <w:rPr>
          <w:rFonts w:ascii="Arial" w:hAnsi="Arial" w:cs="Arial"/>
          <w:b/>
          <w:noProof/>
          <w:color w:val="000000" w:themeColor="text1"/>
          <w:sz w:val="20"/>
          <w:szCs w:val="20"/>
          <w:highlight w:val="yellow"/>
        </w:rPr>
        <w:t>:</w:t>
      </w:r>
      <w:r w:rsidR="00877C5F" w:rsidRPr="00A047A8">
        <w:rPr>
          <w:rFonts w:ascii="Arial" w:hAnsi="Arial" w:cs="Arial"/>
          <w:b/>
          <w:noProof/>
          <w:color w:val="000000" w:themeColor="text1"/>
          <w:sz w:val="20"/>
          <w:szCs w:val="20"/>
          <w:highlight w:val="yellow"/>
        </w:rPr>
        <w:t>0</w:t>
      </w:r>
      <w:r w:rsidR="00664D88" w:rsidRPr="00A047A8">
        <w:rPr>
          <w:rFonts w:ascii="Arial" w:hAnsi="Arial" w:cs="Arial"/>
          <w:b/>
          <w:noProof/>
          <w:color w:val="000000" w:themeColor="text1"/>
          <w:sz w:val="20"/>
          <w:szCs w:val="20"/>
          <w:highlight w:val="yellow"/>
        </w:rPr>
        <w:t>0</w:t>
      </w:r>
      <w:r w:rsidR="00EC72BB" w:rsidRPr="00A047A8">
        <w:rPr>
          <w:rFonts w:ascii="Arial" w:hAnsi="Arial" w:cs="Arial"/>
          <w:b/>
          <w:noProof/>
          <w:color w:val="000000" w:themeColor="text1"/>
          <w:sz w:val="20"/>
          <w:szCs w:val="20"/>
          <w:highlight w:val="yellow"/>
        </w:rPr>
        <w:t xml:space="preserve"> hod</w:t>
      </w:r>
      <w:r w:rsidR="00EC72BB" w:rsidRPr="00664D88">
        <w:rPr>
          <w:rFonts w:ascii="Arial" w:hAnsi="Arial" w:cs="Arial"/>
          <w:b/>
          <w:noProof/>
          <w:color w:val="000000" w:themeColor="text1"/>
          <w:sz w:val="20"/>
          <w:szCs w:val="20"/>
        </w:rPr>
        <w:t>.</w:t>
      </w:r>
    </w:p>
    <w:p w14:paraId="1C4CC4BD" w14:textId="31C27D66" w:rsidR="00CD4070" w:rsidRDefault="00B50D9E" w:rsidP="008F3089">
      <w:pPr>
        <w:numPr>
          <w:ilvl w:val="1"/>
          <w:numId w:val="28"/>
        </w:numPr>
        <w:tabs>
          <w:tab w:val="left" w:pos="720"/>
        </w:tabs>
        <w:spacing w:line="288" w:lineRule="auto"/>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1BC7B14D" w14:textId="77777777" w:rsidR="004E19FF" w:rsidRPr="00D5792C" w:rsidRDefault="004E19FF" w:rsidP="004E19FF">
      <w:pPr>
        <w:tabs>
          <w:tab w:val="left" w:pos="720"/>
        </w:tabs>
        <w:spacing w:line="288" w:lineRule="auto"/>
        <w:ind w:left="567"/>
        <w:jc w:val="both"/>
        <w:rPr>
          <w:rFonts w:ascii="Arial" w:hAnsi="Arial" w:cs="Arial"/>
          <w:noProof/>
          <w:color w:val="000000" w:themeColor="text1"/>
          <w:sz w:val="20"/>
          <w:szCs w:val="20"/>
        </w:rPr>
      </w:pPr>
    </w:p>
    <w:p w14:paraId="230E26F3" w14:textId="23F0D0E3" w:rsidR="00F66BAD" w:rsidRDefault="00CD4070" w:rsidP="004E19FF">
      <w:pPr>
        <w:pStyle w:val="tltlNadpis2Arial14ptNiejeTunVetkypsmenvek"/>
        <w:numPr>
          <w:ilvl w:val="1"/>
          <w:numId w:val="4"/>
        </w:numPr>
        <w:spacing w:before="0" w:after="0" w:line="288" w:lineRule="auto"/>
        <w:ind w:left="357" w:hanging="357"/>
        <w:rPr>
          <w:rFonts w:cs="Arial"/>
          <w:noProof/>
        </w:rPr>
      </w:pPr>
      <w:bookmarkStart w:id="17" w:name="_Toc159589750"/>
      <w:r w:rsidRPr="00ED1A89">
        <w:rPr>
          <w:rFonts w:cs="Arial"/>
          <w:noProof/>
        </w:rPr>
        <w:t>Otváranie a preskúmanie ponúk</w:t>
      </w:r>
      <w:bookmarkEnd w:id="17"/>
    </w:p>
    <w:p w14:paraId="1FF42D1C" w14:textId="058846A4" w:rsidR="006A14EC" w:rsidRPr="004E19FF" w:rsidRDefault="00735672" w:rsidP="008F3089">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60BFFDE1" w14:textId="62E8CD11" w:rsidR="006A14EC" w:rsidRPr="00555B36" w:rsidRDefault="006A14EC" w:rsidP="008F3089">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8F3089">
      <w:pPr>
        <w:pStyle w:val="Odsekzoznamu"/>
        <w:numPr>
          <w:ilvl w:val="2"/>
          <w:numId w:val="36"/>
        </w:numPr>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Default="00D66DCF" w:rsidP="008F3089">
      <w:pPr>
        <w:pStyle w:val="Odsekzoznamu"/>
        <w:numPr>
          <w:ilvl w:val="2"/>
          <w:numId w:val="36"/>
        </w:numPr>
        <w:tabs>
          <w:tab w:val="left" w:pos="720"/>
        </w:tabs>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2CD89670" w14:textId="3119161C" w:rsidR="008D1F16" w:rsidRPr="006A14EC" w:rsidRDefault="008D1F16" w:rsidP="008F3089">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Pr>
          <w:rFonts w:ascii="Arial" w:hAnsi="Arial" w:cs="Arial"/>
          <w:noProof/>
          <w:color w:val="000000" w:themeColor="text1"/>
          <w:sz w:val="20"/>
          <w:szCs w:val="20"/>
        </w:rPr>
        <w:t xml:space="preserve">Vyhlasovateľ vyhodnotí splnenie podmienok účastí len u navrhovateľa, ktorý sa umiestnil na prvom mieste v zostavenom poradí podľa stanoveného kritéria na vyhodnotenie ponúk. </w:t>
      </w:r>
    </w:p>
    <w:p w14:paraId="36666A70" w14:textId="0D035DBE" w:rsidR="008D1F16" w:rsidRPr="008D1F16" w:rsidRDefault="00735672"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Default="00735672"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76B3D105" w14:textId="3DDFC2A7" w:rsidR="00BD0B0A" w:rsidRPr="00BD0B0A" w:rsidRDefault="00BD0B0A"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BD0B0A">
        <w:rPr>
          <w:rFonts w:ascii="Arial" w:hAnsi="Arial" w:cs="Arial"/>
          <w:noProof/>
          <w:color w:val="000000" w:themeColor="text1"/>
          <w:sz w:val="20"/>
          <w:szCs w:val="20"/>
        </w:rPr>
        <w:t xml:space="preserve">Ak ponuka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prvom mieste v</w:t>
      </w:r>
      <w:r>
        <w:rPr>
          <w:rFonts w:ascii="Arial" w:hAnsi="Arial" w:cs="Arial"/>
          <w:noProof/>
          <w:color w:val="000000" w:themeColor="text1"/>
          <w:sz w:val="20"/>
          <w:szCs w:val="20"/>
        </w:rPr>
        <w:t xml:space="preserve"> zostavenom </w:t>
      </w:r>
      <w:r w:rsidRPr="00BD0B0A">
        <w:rPr>
          <w:rFonts w:ascii="Arial" w:hAnsi="Arial" w:cs="Arial"/>
          <w:noProof/>
          <w:color w:val="000000" w:themeColor="text1"/>
          <w:sz w:val="20"/>
          <w:szCs w:val="20"/>
        </w:rPr>
        <w:t xml:space="preserve">poradí nebude spĺňať podmienky účasti, a to ani po doručení vysvetlenia podľa bodu </w:t>
      </w:r>
      <w:r>
        <w:rPr>
          <w:rFonts w:ascii="Arial" w:hAnsi="Arial" w:cs="Arial"/>
          <w:noProof/>
          <w:color w:val="000000" w:themeColor="text1"/>
          <w:sz w:val="20"/>
          <w:szCs w:val="20"/>
        </w:rPr>
        <w:t>7.4</w:t>
      </w:r>
      <w:r w:rsidRPr="00BD0B0A">
        <w:rPr>
          <w:rFonts w:ascii="Arial" w:hAnsi="Arial" w:cs="Arial"/>
          <w:noProof/>
          <w:color w:val="000000" w:themeColor="text1"/>
          <w:sz w:val="20"/>
          <w:szCs w:val="20"/>
        </w:rPr>
        <w:t xml:space="preserve"> t</w:t>
      </w:r>
      <w:r>
        <w:rPr>
          <w:rFonts w:ascii="Arial" w:hAnsi="Arial" w:cs="Arial"/>
          <w:noProof/>
          <w:color w:val="000000" w:themeColor="text1"/>
          <w:sz w:val="20"/>
          <w:szCs w:val="20"/>
        </w:rPr>
        <w:t>ýchto PS</w:t>
      </w:r>
      <w:r w:rsidRPr="00BD0B0A">
        <w:rPr>
          <w:rFonts w:ascii="Arial" w:hAnsi="Arial" w:cs="Arial"/>
          <w:noProof/>
          <w:color w:val="000000" w:themeColor="text1"/>
          <w:sz w:val="20"/>
          <w:szCs w:val="20"/>
        </w:rPr>
        <w:t>, v</w:t>
      </w:r>
      <w:r>
        <w:rPr>
          <w:rFonts w:ascii="Arial" w:hAnsi="Arial" w:cs="Arial"/>
          <w:noProof/>
          <w:color w:val="000000" w:themeColor="text1"/>
          <w:sz w:val="20"/>
          <w:szCs w:val="20"/>
        </w:rPr>
        <w:t>yhlasovateľ</w:t>
      </w:r>
      <w:r w:rsidRPr="00BD0B0A">
        <w:rPr>
          <w:rFonts w:ascii="Arial" w:hAnsi="Arial" w:cs="Arial"/>
          <w:noProof/>
          <w:color w:val="000000" w:themeColor="text1"/>
          <w:sz w:val="20"/>
          <w:szCs w:val="20"/>
        </w:rPr>
        <w:t xml:space="preserve"> pristúpi k vyhodnoteniu ponuky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nasledujúcom mieste v poradí.</w:t>
      </w:r>
    </w:p>
    <w:p w14:paraId="1B13E02C" w14:textId="77777777" w:rsidR="00735672" w:rsidRPr="00735672" w:rsidRDefault="00735672"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Default="00735672" w:rsidP="008F3089">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2CBF980C" w14:textId="77777777" w:rsidR="004E19FF" w:rsidRPr="00735672" w:rsidRDefault="004E19FF" w:rsidP="004E19FF">
      <w:pPr>
        <w:tabs>
          <w:tab w:val="left" w:pos="720"/>
        </w:tabs>
        <w:spacing w:line="288" w:lineRule="auto"/>
        <w:ind w:left="567"/>
        <w:jc w:val="both"/>
        <w:rPr>
          <w:rFonts w:ascii="Arial" w:hAnsi="Arial" w:cs="Arial"/>
          <w:noProof/>
          <w:color w:val="000000" w:themeColor="text1"/>
          <w:sz w:val="20"/>
          <w:szCs w:val="20"/>
        </w:rPr>
      </w:pPr>
    </w:p>
    <w:p w14:paraId="65DF6BF4" w14:textId="27165203" w:rsidR="00CA63A4" w:rsidRPr="00CA63A4" w:rsidRDefault="0086587B" w:rsidP="004E19FF">
      <w:pPr>
        <w:pStyle w:val="tltlNadpis2Arial14ptNiejeTunVetkypsmenvek"/>
        <w:numPr>
          <w:ilvl w:val="1"/>
          <w:numId w:val="4"/>
        </w:numPr>
        <w:spacing w:before="0" w:after="0" w:line="288" w:lineRule="auto"/>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13DB1D58" w14:textId="5F43A975" w:rsidR="00CA63A4" w:rsidRPr="006A14EC" w:rsidRDefault="00CA63A4" w:rsidP="008F3089">
      <w:pPr>
        <w:pStyle w:val="Odsekzoznamu"/>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w:t>
      </w:r>
      <w:r w:rsidR="00BD0B0A">
        <w:rPr>
          <w:rFonts w:ascii="Arial" w:hAnsi="Arial" w:cs="Arial"/>
          <w:sz w:val="20"/>
          <w:szCs w:val="20"/>
        </w:rPr>
        <w:t xml:space="preserve">účasti </w:t>
      </w:r>
      <w:r w:rsidRPr="006A14EC">
        <w:rPr>
          <w:rFonts w:ascii="Arial" w:hAnsi="Arial" w:cs="Arial"/>
          <w:sz w:val="20"/>
          <w:szCs w:val="20"/>
        </w:rPr>
        <w:t xml:space="preserve">a neboli zo súťaže vylúčené, budú vyhodnocované podľa kritéria na </w:t>
      </w:r>
      <w:r w:rsidR="00BD0B0A">
        <w:rPr>
          <w:rFonts w:ascii="Arial" w:hAnsi="Arial" w:cs="Arial"/>
          <w:sz w:val="20"/>
          <w:szCs w:val="20"/>
        </w:rPr>
        <w:t>vy</w:t>
      </w:r>
      <w:r w:rsidRPr="006A14EC">
        <w:rPr>
          <w:rFonts w:ascii="Arial" w:hAnsi="Arial" w:cs="Arial"/>
          <w:sz w:val="20"/>
          <w:szCs w:val="20"/>
        </w:rPr>
        <w:t xml:space="preserve">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7806C947" w14:textId="09459C59" w:rsidR="004E19FF" w:rsidRPr="00165207" w:rsidRDefault="004E19FF" w:rsidP="008F3089">
      <w:pPr>
        <w:pStyle w:val="Odsekzoznamu"/>
        <w:numPr>
          <w:ilvl w:val="1"/>
          <w:numId w:val="30"/>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 xml:space="preserve">Kritérium na </w:t>
      </w:r>
      <w:r w:rsidR="00BD0B0A">
        <w:rPr>
          <w:rFonts w:ascii="Arial" w:hAnsi="Arial" w:cs="Arial"/>
          <w:noProof/>
          <w:color w:val="000000" w:themeColor="text1"/>
          <w:sz w:val="20"/>
          <w:szCs w:val="20"/>
        </w:rPr>
        <w:t>vy</w:t>
      </w:r>
      <w:r w:rsidRPr="006A14EC">
        <w:rPr>
          <w:rFonts w:ascii="Arial" w:hAnsi="Arial" w:cs="Arial"/>
          <w:noProof/>
          <w:color w:val="000000" w:themeColor="text1"/>
          <w:sz w:val="20"/>
          <w:szCs w:val="20"/>
        </w:rPr>
        <w:t>hodnotenie ponúk je:</w:t>
      </w:r>
    </w:p>
    <w:p w14:paraId="3764AE51" w14:textId="77777777" w:rsidR="004E19FF" w:rsidRPr="006A14EC" w:rsidRDefault="004E19FF" w:rsidP="004E19FF">
      <w:pPr>
        <w:pStyle w:val="Odsekzoznamu"/>
        <w:spacing w:after="120"/>
        <w:ind w:left="567"/>
        <w:jc w:val="both"/>
        <w:rPr>
          <w:rFonts w:ascii="Arial" w:hAnsi="Arial" w:cs="Arial"/>
          <w:sz w:val="20"/>
          <w:szCs w:val="20"/>
        </w:rPr>
      </w:pP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4E19FF" w:rsidRPr="0086587B" w14:paraId="3782FEFA" w14:textId="77777777" w:rsidTr="00D46AB6">
        <w:tc>
          <w:tcPr>
            <w:tcW w:w="6827" w:type="dxa"/>
          </w:tcPr>
          <w:p w14:paraId="2C802721" w14:textId="77777777" w:rsidR="004E19FF" w:rsidRPr="0086587B" w:rsidRDefault="004E19FF" w:rsidP="00D46AB6">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4B69DE53"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4E19FF" w:rsidRPr="0086587B" w14:paraId="0133041E" w14:textId="77777777" w:rsidTr="00D46AB6">
        <w:trPr>
          <w:trHeight w:val="330"/>
        </w:trPr>
        <w:tc>
          <w:tcPr>
            <w:tcW w:w="6827" w:type="dxa"/>
            <w:vAlign w:val="center"/>
          </w:tcPr>
          <w:p w14:paraId="377C9B15"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Cena spolu za predmet zákazky v EU</w:t>
            </w:r>
            <w:r>
              <w:rPr>
                <w:rFonts w:ascii="Arial" w:hAnsi="Arial" w:cs="Arial"/>
                <w:noProof/>
                <w:color w:val="000000" w:themeColor="text1"/>
                <w:sz w:val="20"/>
                <w:szCs w:val="20"/>
              </w:rPr>
              <w:t>R</w:t>
            </w:r>
            <w:r w:rsidRPr="0086587B">
              <w:rPr>
                <w:rFonts w:ascii="Arial" w:hAnsi="Arial" w:cs="Arial"/>
                <w:noProof/>
                <w:color w:val="000000" w:themeColor="text1"/>
                <w:sz w:val="20"/>
                <w:szCs w:val="20"/>
              </w:rPr>
              <w:t xml:space="preserve"> </w:t>
            </w:r>
            <w:r>
              <w:rPr>
                <w:rFonts w:ascii="Arial" w:hAnsi="Arial" w:cs="Arial"/>
                <w:noProof/>
                <w:color w:val="000000" w:themeColor="text1"/>
                <w:sz w:val="20"/>
                <w:szCs w:val="20"/>
              </w:rPr>
              <w:t>s </w:t>
            </w:r>
            <w:r w:rsidRPr="0086587B">
              <w:rPr>
                <w:rFonts w:ascii="Arial" w:hAnsi="Arial" w:cs="Arial"/>
                <w:noProof/>
                <w:color w:val="000000" w:themeColor="text1"/>
                <w:sz w:val="20"/>
                <w:szCs w:val="20"/>
              </w:rPr>
              <w:t>DPH</w:t>
            </w:r>
          </w:p>
        </w:tc>
        <w:tc>
          <w:tcPr>
            <w:tcW w:w="1785" w:type="dxa"/>
            <w:vAlign w:val="center"/>
          </w:tcPr>
          <w:p w14:paraId="42563B70" w14:textId="34466F7F"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r w:rsidR="00BD0B0A">
              <w:rPr>
                <w:rFonts w:ascii="Arial" w:hAnsi="Arial" w:cs="Arial"/>
                <w:noProof/>
                <w:color w:val="000000" w:themeColor="text1"/>
                <w:sz w:val="20"/>
                <w:szCs w:val="20"/>
              </w:rPr>
              <w:t xml:space="preserve"> </w:t>
            </w:r>
            <w:r w:rsidRPr="0086587B">
              <w:rPr>
                <w:rFonts w:ascii="Arial" w:hAnsi="Arial" w:cs="Arial"/>
                <w:noProof/>
                <w:color w:val="000000" w:themeColor="text1"/>
                <w:sz w:val="20"/>
                <w:szCs w:val="20"/>
              </w:rPr>
              <w:t>%</w:t>
            </w:r>
          </w:p>
        </w:tc>
      </w:tr>
    </w:tbl>
    <w:p w14:paraId="1D31B0DE" w14:textId="77777777" w:rsidR="004E19FF" w:rsidRDefault="004E19FF" w:rsidP="004E19FF">
      <w:pPr>
        <w:tabs>
          <w:tab w:val="left" w:pos="720"/>
        </w:tabs>
        <w:spacing w:after="120"/>
        <w:ind w:left="567" w:hanging="567"/>
        <w:jc w:val="both"/>
        <w:rPr>
          <w:rFonts w:ascii="Arial" w:hAnsi="Arial" w:cs="Arial"/>
          <w:noProof/>
          <w:color w:val="000000" w:themeColor="text1"/>
          <w:sz w:val="20"/>
          <w:szCs w:val="20"/>
        </w:rPr>
      </w:pPr>
    </w:p>
    <w:p w14:paraId="165AF072" w14:textId="77777777" w:rsidR="004E19FF" w:rsidRPr="006A14EC" w:rsidRDefault="004E19FF" w:rsidP="004E19FF">
      <w:pPr>
        <w:pStyle w:val="Odsekzoznamu"/>
        <w:spacing w:line="288" w:lineRule="auto"/>
        <w:ind w:left="567"/>
        <w:jc w:val="both"/>
        <w:rPr>
          <w:rFonts w:ascii="Arial" w:hAnsi="Arial" w:cs="Arial"/>
          <w:sz w:val="20"/>
          <w:szCs w:val="20"/>
        </w:rPr>
      </w:pPr>
    </w:p>
    <w:p w14:paraId="39C70272" w14:textId="77777777" w:rsidR="004E19FF" w:rsidRPr="00CA63A4" w:rsidRDefault="004E19FF" w:rsidP="004E19FF">
      <w:pPr>
        <w:tabs>
          <w:tab w:val="left" w:pos="720"/>
        </w:tabs>
        <w:spacing w:line="288" w:lineRule="auto"/>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22B59403" w14:textId="77777777" w:rsidR="004E19FF" w:rsidRPr="00CA63A4" w:rsidRDefault="004E19FF" w:rsidP="008F3089">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8F3089">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8F3089">
      <w:pPr>
        <w:numPr>
          <w:ilvl w:val="1"/>
          <w:numId w:val="30"/>
        </w:numPr>
        <w:spacing w:line="288" w:lineRule="auto"/>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lastRenderedPageBreak/>
        <w:t>Spôsob určenia ceny:</w:t>
      </w:r>
    </w:p>
    <w:p w14:paraId="6399E25F" w14:textId="5FDDD019" w:rsidR="0086587B" w:rsidRPr="0086587B" w:rsidRDefault="0086587B" w:rsidP="008F3089">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8F3089">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8F3089">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Default="0086587B" w:rsidP="008F3089">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70A6F73F" w14:textId="77777777" w:rsidR="004E19FF" w:rsidRPr="0086587B" w:rsidRDefault="004E19FF" w:rsidP="004E19FF">
      <w:pPr>
        <w:spacing w:line="288" w:lineRule="auto"/>
        <w:ind w:left="927"/>
        <w:jc w:val="both"/>
        <w:rPr>
          <w:rFonts w:ascii="Arial" w:hAnsi="Arial" w:cs="Arial"/>
          <w:noProof/>
          <w:sz w:val="20"/>
          <w:szCs w:val="20"/>
        </w:rPr>
      </w:pPr>
    </w:p>
    <w:p w14:paraId="18B73C8D"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2" w:name="_Toc159589752"/>
      <w:r w:rsidRPr="0086587B">
        <w:rPr>
          <w:rFonts w:cs="Arial"/>
          <w:noProof/>
        </w:rPr>
        <w:t>Výhradné práva vyhlasovateľa</w:t>
      </w:r>
      <w:bookmarkEnd w:id="21"/>
      <w:bookmarkEnd w:id="22"/>
    </w:p>
    <w:p w14:paraId="0EC9BC08" w14:textId="5C33DE4D" w:rsidR="006A14EC" w:rsidRPr="004E19FF" w:rsidRDefault="0086587B" w:rsidP="008F3089">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6F13C4B2" w14:textId="752F47C4" w:rsidR="0086587B" w:rsidRPr="006A14EC" w:rsidRDefault="0086587B" w:rsidP="008F3089">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8F3089">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8F3089">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Default="0086587B" w:rsidP="008F3089">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12A12BF4" w14:textId="77777777" w:rsidR="004E19FF" w:rsidRPr="0086587B" w:rsidRDefault="004E19FF" w:rsidP="004E19FF">
      <w:pPr>
        <w:tabs>
          <w:tab w:val="left" w:pos="720"/>
        </w:tabs>
        <w:spacing w:line="288" w:lineRule="auto"/>
        <w:ind w:left="567"/>
        <w:jc w:val="both"/>
        <w:rPr>
          <w:rFonts w:ascii="Arial" w:hAnsi="Arial" w:cs="Arial"/>
          <w:noProof/>
          <w:color w:val="000000" w:themeColor="text1"/>
          <w:sz w:val="20"/>
          <w:szCs w:val="20"/>
        </w:rPr>
      </w:pPr>
    </w:p>
    <w:p w14:paraId="14F0CA2E"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8F3089">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685F7668" w:rsidR="00664D88" w:rsidRDefault="00664D88" w:rsidP="008F3089">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na navrhovateľa vzťahuje povinnosť zápisu v registri partnerov verejného sektora.</w:t>
      </w:r>
    </w:p>
    <w:p w14:paraId="314E70B0" w14:textId="18AA9486" w:rsidR="00664D88" w:rsidRDefault="006175C0" w:rsidP="008F3089">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Default="006175C0" w:rsidP="008F3089">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760B65C5" w14:textId="77777777" w:rsidR="004E19FF" w:rsidRPr="00BF1E0C" w:rsidRDefault="004E19FF" w:rsidP="004E19FF">
      <w:pPr>
        <w:pStyle w:val="Odsekzoznamu"/>
        <w:tabs>
          <w:tab w:val="left" w:pos="720"/>
        </w:tabs>
        <w:spacing w:line="288" w:lineRule="auto"/>
        <w:ind w:left="567"/>
        <w:contextualSpacing w:val="0"/>
        <w:jc w:val="both"/>
        <w:rPr>
          <w:rFonts w:ascii="Arial" w:hAnsi="Arial" w:cs="Arial"/>
          <w:noProof/>
          <w:color w:val="000000" w:themeColor="text1"/>
          <w:sz w:val="20"/>
          <w:szCs w:val="20"/>
        </w:rPr>
      </w:pPr>
    </w:p>
    <w:p w14:paraId="685A19B4" w14:textId="3FA02A18"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1CB45098" w14:textId="130C3D3B" w:rsidR="00BF1E0C" w:rsidRPr="004E19FF" w:rsidRDefault="0086587B" w:rsidP="008F3089">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00B51BB3" w14:textId="762E2A08" w:rsidR="0086587B" w:rsidRDefault="0086587B" w:rsidP="008F3089">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256BA016" w14:textId="77777777" w:rsidR="004E19FF" w:rsidRPr="00BF1E0C" w:rsidRDefault="004E19FF" w:rsidP="004E19FF">
      <w:pPr>
        <w:pStyle w:val="Odsekzoznamu"/>
        <w:tabs>
          <w:tab w:val="left" w:pos="720"/>
        </w:tabs>
        <w:spacing w:line="288" w:lineRule="auto"/>
        <w:ind w:left="567"/>
        <w:jc w:val="both"/>
        <w:rPr>
          <w:rFonts w:ascii="Arial" w:hAnsi="Arial" w:cs="Arial"/>
          <w:noProof/>
          <w:color w:val="000000" w:themeColor="text1"/>
          <w:sz w:val="20"/>
          <w:szCs w:val="20"/>
        </w:rPr>
      </w:pPr>
    </w:p>
    <w:p w14:paraId="3EF4470B" w14:textId="6ACCEBB5"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8F3089">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717FD3BD" w:rsidR="00743991" w:rsidRPr="00743991" w:rsidRDefault="0086587B" w:rsidP="008F3089">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Informácie, ktoré navrhovateľ v ponuke označí za dôverné, nebudú zverejnené alebo inak použité bez predchádzajúceho súhlasu navrhovateľa.</w:t>
      </w:r>
    </w:p>
    <w:p w14:paraId="5F391D1F" w14:textId="30894075" w:rsidR="00CD4070" w:rsidRPr="00B12F2B" w:rsidRDefault="0086587B" w:rsidP="008F3089">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8F3089">
      <w:pPr>
        <w:pStyle w:val="tlNadpis1Arial16ptTunVetkypsmenvekVavo"/>
        <w:numPr>
          <w:ilvl w:val="0"/>
          <w:numId w:val="8"/>
        </w:numPr>
        <w:spacing w:after="0" w:line="288"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4E19FF">
      <w:pPr>
        <w:pStyle w:val="tltlNadpis2Arial14ptNiejeTunVetkypsmenvek"/>
        <w:numPr>
          <w:ilvl w:val="0"/>
          <w:numId w:val="0"/>
        </w:numPr>
        <w:spacing w:before="0" w:after="0" w:line="288" w:lineRule="auto"/>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001E842C" w14:textId="219A8F4C" w:rsidR="00AA5CD2" w:rsidRDefault="00C20D8F" w:rsidP="008F3089">
      <w:pPr>
        <w:pStyle w:val="Odsekzoznamu"/>
        <w:numPr>
          <w:ilvl w:val="0"/>
          <w:numId w:val="9"/>
        </w:numPr>
        <w:spacing w:line="288" w:lineRule="auto"/>
        <w:ind w:left="426"/>
        <w:jc w:val="both"/>
        <w:rPr>
          <w:rFonts w:ascii="Arial" w:hAnsi="Arial" w:cs="Arial"/>
          <w:b/>
          <w:sz w:val="20"/>
          <w:szCs w:val="20"/>
        </w:rPr>
      </w:pPr>
      <w:r w:rsidRPr="008A5949">
        <w:rPr>
          <w:rFonts w:ascii="Arial" w:hAnsi="Arial" w:cs="Arial"/>
          <w:b/>
          <w:sz w:val="20"/>
          <w:szCs w:val="20"/>
        </w:rPr>
        <w:t>Názov predmetu súťaže</w:t>
      </w:r>
    </w:p>
    <w:p w14:paraId="08269C39" w14:textId="77777777" w:rsidR="004E19FF" w:rsidRPr="004E66ED" w:rsidRDefault="004E19FF" w:rsidP="004E19FF">
      <w:pPr>
        <w:pStyle w:val="Odsekzoznamu"/>
        <w:spacing w:line="288" w:lineRule="auto"/>
        <w:ind w:left="426"/>
        <w:jc w:val="both"/>
        <w:rPr>
          <w:rFonts w:ascii="Arial" w:hAnsi="Arial" w:cs="Arial"/>
          <w:b/>
          <w:sz w:val="20"/>
          <w:szCs w:val="20"/>
        </w:rPr>
      </w:pPr>
    </w:p>
    <w:p w14:paraId="1AF0A85B" w14:textId="77777777" w:rsidR="00471EED" w:rsidRPr="00471EED" w:rsidRDefault="00471EED" w:rsidP="00471EED">
      <w:pPr>
        <w:pStyle w:val="Zkladntext3"/>
        <w:spacing w:after="0" w:line="288" w:lineRule="auto"/>
        <w:ind w:left="567"/>
        <w:jc w:val="both"/>
        <w:rPr>
          <w:rFonts w:ascii="Arial" w:hAnsi="Arial" w:cs="Arial"/>
          <w:bCs/>
          <w:sz w:val="20"/>
          <w:szCs w:val="20"/>
        </w:rPr>
      </w:pPr>
      <w:r w:rsidRPr="00471EED">
        <w:rPr>
          <w:rFonts w:ascii="Arial" w:hAnsi="Arial" w:cs="Arial"/>
          <w:bCs/>
          <w:sz w:val="20"/>
          <w:szCs w:val="20"/>
        </w:rPr>
        <w:t>ZNÍŽENIE ENERGETICKEJ NÁROČNOSTI A MODERNIZÁCIA SOCIÁLNO-HYGIENICKÉHO ZÁZEMIA ŠPORTOVEJ HALY V HLOHOVCI</w:t>
      </w:r>
    </w:p>
    <w:p w14:paraId="0057CDA2" w14:textId="77777777" w:rsidR="008A5949" w:rsidRPr="008A5949" w:rsidRDefault="008A5949" w:rsidP="004E19FF">
      <w:pPr>
        <w:pStyle w:val="Odsekzoznamu"/>
        <w:spacing w:line="288" w:lineRule="auto"/>
        <w:ind w:left="426"/>
        <w:jc w:val="both"/>
        <w:rPr>
          <w:rFonts w:ascii="Arial" w:hAnsi="Arial" w:cs="Arial"/>
          <w:b/>
          <w:sz w:val="20"/>
          <w:szCs w:val="20"/>
        </w:rPr>
      </w:pPr>
    </w:p>
    <w:p w14:paraId="69A41C4D" w14:textId="77777777" w:rsidR="00492B20" w:rsidRPr="00492B20" w:rsidRDefault="00C20D8F" w:rsidP="008F3089">
      <w:pPr>
        <w:pStyle w:val="Odsekzoznamu"/>
        <w:numPr>
          <w:ilvl w:val="0"/>
          <w:numId w:val="9"/>
        </w:numPr>
        <w:spacing w:line="288"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51103C15" w14:textId="253B9941" w:rsidR="00812F4B" w:rsidRPr="00471EED" w:rsidRDefault="000F4D27" w:rsidP="00471EED">
      <w:pPr>
        <w:pStyle w:val="Odsekzoznamu"/>
        <w:spacing w:line="288" w:lineRule="auto"/>
        <w:ind w:left="426"/>
        <w:jc w:val="both"/>
        <w:rPr>
          <w:rFonts w:ascii="Arial" w:hAnsi="Arial" w:cs="Arial"/>
          <w:sz w:val="20"/>
          <w:szCs w:val="20"/>
        </w:rPr>
      </w:pPr>
      <w:r w:rsidRPr="004166C3">
        <w:rPr>
          <w:rFonts w:ascii="Arial" w:hAnsi="Arial" w:cs="Arial"/>
          <w:sz w:val="20"/>
          <w:szCs w:val="20"/>
        </w:rPr>
        <w:t xml:space="preserve">Predmetom obchodnej verejnej súťaže je </w:t>
      </w:r>
      <w:r>
        <w:rPr>
          <w:rFonts w:ascii="Arial" w:hAnsi="Arial" w:cs="Arial"/>
          <w:sz w:val="20"/>
          <w:szCs w:val="20"/>
        </w:rPr>
        <w:t>modernizácia športovej haly</w:t>
      </w:r>
      <w:r w:rsidRPr="004166C3">
        <w:rPr>
          <w:rFonts w:ascii="Arial" w:hAnsi="Arial" w:cs="Arial"/>
          <w:sz w:val="20"/>
          <w:szCs w:val="20"/>
        </w:rPr>
        <w:t>,</w:t>
      </w:r>
      <w:r>
        <w:rPr>
          <w:rFonts w:ascii="Arial" w:hAnsi="Arial" w:cs="Arial"/>
          <w:sz w:val="20"/>
          <w:szCs w:val="20"/>
        </w:rPr>
        <w:t xml:space="preserve"> </w:t>
      </w:r>
      <w:r w:rsidRPr="004166C3">
        <w:rPr>
          <w:rFonts w:ascii="Arial" w:hAnsi="Arial" w:cs="Arial"/>
          <w:sz w:val="20"/>
          <w:szCs w:val="20"/>
        </w:rPr>
        <w:t>a to konkrétne „</w:t>
      </w:r>
      <w:r w:rsidR="00471EED" w:rsidRPr="00471EED">
        <w:rPr>
          <w:rFonts w:ascii="Arial" w:hAnsi="Arial" w:cs="Arial"/>
          <w:sz w:val="20"/>
          <w:szCs w:val="20"/>
        </w:rPr>
        <w:t>ZNÍŽENIE ENERGETICKEJ NÁROČNOSTI A MODERNIZÁCIA SOCIÁLNO-HYGIENICKÉHO ZÁZEMIA ŠPORTOVEJ HALY V</w:t>
      </w:r>
      <w:r w:rsidR="00471EED">
        <w:rPr>
          <w:rFonts w:ascii="Arial" w:hAnsi="Arial" w:cs="Arial"/>
          <w:sz w:val="20"/>
          <w:szCs w:val="20"/>
        </w:rPr>
        <w:t> </w:t>
      </w:r>
      <w:r w:rsidR="00471EED" w:rsidRPr="00471EED">
        <w:rPr>
          <w:rFonts w:ascii="Arial" w:hAnsi="Arial" w:cs="Arial"/>
          <w:sz w:val="20"/>
          <w:szCs w:val="20"/>
        </w:rPr>
        <w:t>HLOHOVCI</w:t>
      </w:r>
      <w:r w:rsidR="00471EED">
        <w:rPr>
          <w:rFonts w:ascii="Arial" w:hAnsi="Arial" w:cs="Arial"/>
          <w:sz w:val="20"/>
          <w:szCs w:val="20"/>
        </w:rPr>
        <w:t xml:space="preserve">“, </w:t>
      </w:r>
      <w:r w:rsidRPr="00471EED">
        <w:rPr>
          <w:rFonts w:ascii="Arial" w:hAnsi="Arial" w:cs="Arial"/>
          <w:sz w:val="20"/>
          <w:szCs w:val="20"/>
        </w:rPr>
        <w:t>nachádzajúcej sa v meste Hlohovec, na pozemkoch parciel registra CKN evidovaných na katastrálnej mape par. č. 4766/1 a 4766/9, katastrálne územie Hlohovec, okres Hlohovec</w:t>
      </w:r>
      <w:r w:rsidR="0058340D" w:rsidRPr="00471EED">
        <w:rPr>
          <w:rFonts w:ascii="Arial" w:hAnsi="Arial" w:cs="Arial"/>
          <w:sz w:val="20"/>
          <w:szCs w:val="20"/>
        </w:rPr>
        <w:t xml:space="preserve">, </w:t>
      </w:r>
      <w:r w:rsidR="00D62E58" w:rsidRPr="00471EED">
        <w:rPr>
          <w:rFonts w:ascii="Arial" w:hAnsi="Arial" w:cs="Arial"/>
          <w:sz w:val="20"/>
          <w:szCs w:val="20"/>
        </w:rPr>
        <w:t xml:space="preserve">za účelom </w:t>
      </w:r>
      <w:r w:rsidRPr="00471EED">
        <w:rPr>
          <w:rFonts w:ascii="Arial" w:hAnsi="Arial" w:cs="Arial"/>
          <w:sz w:val="20"/>
          <w:szCs w:val="20"/>
        </w:rPr>
        <w:t>zlepšenia energetickej efektívnosti športovej haly</w:t>
      </w:r>
      <w:r w:rsidR="00BD0B0A" w:rsidRPr="00471EED">
        <w:rPr>
          <w:rFonts w:ascii="Arial" w:hAnsi="Arial" w:cs="Arial"/>
          <w:sz w:val="20"/>
          <w:szCs w:val="20"/>
        </w:rPr>
        <w:t>.</w:t>
      </w:r>
      <w:r w:rsidR="0058340D" w:rsidRPr="00471EED">
        <w:rPr>
          <w:rFonts w:ascii="Arial" w:hAnsi="Arial" w:cs="Arial"/>
          <w:sz w:val="20"/>
          <w:szCs w:val="20"/>
        </w:rPr>
        <w:t xml:space="preserve">  </w:t>
      </w:r>
    </w:p>
    <w:p w14:paraId="4BEC2B03" w14:textId="77777777" w:rsidR="004E66ED" w:rsidRDefault="004E66ED" w:rsidP="004E19FF">
      <w:pPr>
        <w:pStyle w:val="Odsekzoznamu"/>
        <w:spacing w:line="288" w:lineRule="auto"/>
        <w:ind w:left="426"/>
        <w:jc w:val="both"/>
        <w:rPr>
          <w:rFonts w:ascii="Arial" w:hAnsi="Arial" w:cs="Arial"/>
          <w:sz w:val="20"/>
          <w:szCs w:val="20"/>
        </w:rPr>
      </w:pPr>
    </w:p>
    <w:p w14:paraId="3DE2F72E" w14:textId="26209B22" w:rsidR="00921BD3" w:rsidRDefault="00921BD3" w:rsidP="004E19FF">
      <w:pPr>
        <w:pStyle w:val="Odsekzoznamu"/>
        <w:spacing w:line="288" w:lineRule="auto"/>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 výmer.</w:t>
      </w:r>
    </w:p>
    <w:p w14:paraId="763EB16C" w14:textId="77777777" w:rsidR="0024061E" w:rsidRPr="005C5C40" w:rsidRDefault="0024061E" w:rsidP="004E19FF">
      <w:pPr>
        <w:spacing w:line="288" w:lineRule="auto"/>
        <w:jc w:val="both"/>
        <w:rPr>
          <w:rFonts w:ascii="Arial" w:hAnsi="Arial" w:cs="Arial"/>
          <w:sz w:val="20"/>
          <w:szCs w:val="20"/>
        </w:rPr>
      </w:pPr>
    </w:p>
    <w:p w14:paraId="0AFD22BB" w14:textId="3D550E06" w:rsidR="00105111" w:rsidRPr="00105111" w:rsidRDefault="00105111" w:rsidP="008F3089">
      <w:pPr>
        <w:pStyle w:val="Odsekzoznamu"/>
        <w:numPr>
          <w:ilvl w:val="0"/>
          <w:numId w:val="9"/>
        </w:numPr>
        <w:spacing w:line="288"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491139ED" w14:textId="634228D7" w:rsidR="00E72A99"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8B06AF">
        <w:rPr>
          <w:rFonts w:ascii="Arial" w:hAnsi="Arial" w:cs="Arial"/>
          <w:sz w:val="20"/>
          <w:szCs w:val="20"/>
          <w:u w:val="single"/>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3AEFEB8C" w14:textId="5E4CD2C4" w:rsidR="008B093C" w:rsidRPr="008B06AF" w:rsidRDefault="008B093C" w:rsidP="004E19FF">
      <w:pPr>
        <w:spacing w:line="288" w:lineRule="auto"/>
        <w:ind w:left="426"/>
        <w:jc w:val="both"/>
        <w:rPr>
          <w:rFonts w:ascii="Arial" w:hAnsi="Arial" w:cs="Arial"/>
          <w:sz w:val="20"/>
          <w:szCs w:val="20"/>
        </w:rPr>
      </w:pPr>
    </w:p>
    <w:p w14:paraId="443E8EF5" w14:textId="1F3FFA39" w:rsidR="00B41FAF" w:rsidRPr="008B06AF" w:rsidRDefault="00B41FAF" w:rsidP="004E19FF">
      <w:pPr>
        <w:spacing w:line="288" w:lineRule="auto"/>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4E19FF">
      <w:pPr>
        <w:spacing w:line="288" w:lineRule="auto"/>
        <w:ind w:left="426"/>
        <w:jc w:val="both"/>
        <w:rPr>
          <w:rFonts w:ascii="Arial" w:hAnsi="Arial" w:cs="Arial"/>
          <w:sz w:val="20"/>
          <w:szCs w:val="20"/>
        </w:rPr>
      </w:pPr>
    </w:p>
    <w:p w14:paraId="16FC427F" w14:textId="7F9A4BE8" w:rsidR="00FC094B"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4E19FF">
      <w:pPr>
        <w:spacing w:line="288" w:lineRule="auto"/>
        <w:ind w:left="426"/>
        <w:jc w:val="both"/>
        <w:rPr>
          <w:rFonts w:ascii="Arial" w:hAnsi="Arial" w:cs="Arial"/>
          <w:sz w:val="20"/>
          <w:szCs w:val="20"/>
        </w:rPr>
      </w:pPr>
    </w:p>
    <w:p w14:paraId="344F714F" w14:textId="2D0F9883"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4E19FF">
      <w:pPr>
        <w:spacing w:line="288"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4E19FF">
      <w:pPr>
        <w:spacing w:line="288" w:lineRule="auto"/>
        <w:ind w:left="426"/>
        <w:jc w:val="both"/>
        <w:rPr>
          <w:rFonts w:ascii="Arial" w:hAnsi="Arial" w:cs="Arial"/>
          <w:sz w:val="20"/>
          <w:szCs w:val="20"/>
        </w:rPr>
      </w:pPr>
    </w:p>
    <w:p w14:paraId="233FA196" w14:textId="77777777" w:rsidR="00F06375" w:rsidRDefault="00F06375" w:rsidP="004E19FF">
      <w:pPr>
        <w:spacing w:line="288" w:lineRule="auto"/>
        <w:ind w:left="426"/>
        <w:jc w:val="both"/>
        <w:rPr>
          <w:rFonts w:ascii="Arial" w:hAnsi="Arial" w:cs="Arial"/>
          <w:sz w:val="20"/>
          <w:szCs w:val="20"/>
        </w:rPr>
      </w:pPr>
    </w:p>
    <w:p w14:paraId="1D890B6B" w14:textId="4EE5A7F4" w:rsidR="005C5C40" w:rsidRPr="004E66ED" w:rsidRDefault="00E475D4" w:rsidP="004E19FF">
      <w:pPr>
        <w:spacing w:line="288" w:lineRule="auto"/>
        <w:ind w:left="426"/>
        <w:jc w:val="both"/>
        <w:rPr>
          <w:rFonts w:ascii="Arial" w:hAnsi="Arial" w:cs="Arial"/>
          <w:sz w:val="20"/>
          <w:szCs w:val="20"/>
        </w:rPr>
      </w:pPr>
      <w:r>
        <w:rPr>
          <w:rFonts w:ascii="Arial" w:hAnsi="Arial" w:cs="Arial"/>
          <w:sz w:val="20"/>
          <w:szCs w:val="20"/>
        </w:rPr>
        <w:t>V </w:t>
      </w:r>
      <w:r w:rsidR="000F4D27">
        <w:rPr>
          <w:rFonts w:ascii="Arial" w:hAnsi="Arial" w:cs="Arial"/>
          <w:sz w:val="20"/>
          <w:szCs w:val="20"/>
        </w:rPr>
        <w:t>Hlohovci</w:t>
      </w:r>
      <w:r>
        <w:rPr>
          <w:rFonts w:ascii="Arial" w:hAnsi="Arial" w:cs="Arial"/>
          <w:sz w:val="20"/>
          <w:szCs w:val="20"/>
        </w:rPr>
        <w:t xml:space="preserve">, dňa </w:t>
      </w:r>
      <w:r w:rsidR="000F4D27">
        <w:rPr>
          <w:rFonts w:ascii="Arial" w:hAnsi="Arial" w:cs="Arial"/>
          <w:sz w:val="20"/>
          <w:szCs w:val="20"/>
        </w:rPr>
        <w:t>06</w:t>
      </w:r>
      <w:r w:rsidR="005C5C40">
        <w:rPr>
          <w:rFonts w:ascii="Arial" w:hAnsi="Arial" w:cs="Arial"/>
          <w:sz w:val="20"/>
          <w:szCs w:val="20"/>
        </w:rPr>
        <w:t>.0</w:t>
      </w:r>
      <w:r w:rsidR="000F4D27">
        <w:rPr>
          <w:rFonts w:ascii="Arial" w:hAnsi="Arial" w:cs="Arial"/>
          <w:sz w:val="20"/>
          <w:szCs w:val="20"/>
        </w:rPr>
        <w:t>3</w:t>
      </w:r>
      <w:r w:rsidR="00640D62">
        <w:rPr>
          <w:rFonts w:ascii="Arial" w:hAnsi="Arial" w:cs="Arial"/>
          <w:sz w:val="20"/>
          <w:szCs w:val="20"/>
        </w:rPr>
        <w:t>.202</w:t>
      </w:r>
      <w:r w:rsidR="001D4639">
        <w:rPr>
          <w:rFonts w:ascii="Arial" w:hAnsi="Arial" w:cs="Arial"/>
          <w:sz w:val="20"/>
          <w:szCs w:val="20"/>
        </w:rPr>
        <w:t>6</w:t>
      </w:r>
      <w:bookmarkStart w:id="43" w:name="_Toc159589758"/>
    </w:p>
    <w:p w14:paraId="316D8F73" w14:textId="77777777" w:rsidR="005C5C40" w:rsidRDefault="005C5C40" w:rsidP="004E19FF">
      <w:pPr>
        <w:pStyle w:val="tltlNadpis2Arial14ptNiejeTunVetkypsmenvek"/>
        <w:numPr>
          <w:ilvl w:val="0"/>
          <w:numId w:val="0"/>
        </w:numPr>
        <w:spacing w:before="0" w:after="0" w:line="288" w:lineRule="auto"/>
        <w:jc w:val="both"/>
        <w:rPr>
          <w:rFonts w:cs="Arial"/>
        </w:rPr>
      </w:pPr>
    </w:p>
    <w:p w14:paraId="4AE5D3D1" w14:textId="77777777" w:rsidR="005C5C40" w:rsidRDefault="005C5C40" w:rsidP="004E19FF">
      <w:pPr>
        <w:pStyle w:val="tltlNadpis2Arial14ptNiejeTunVetkypsmenvek"/>
        <w:numPr>
          <w:ilvl w:val="0"/>
          <w:numId w:val="0"/>
        </w:numPr>
        <w:spacing w:before="0" w:after="0" w:line="288" w:lineRule="auto"/>
        <w:jc w:val="both"/>
        <w:rPr>
          <w:rFonts w:cs="Arial"/>
        </w:rPr>
      </w:pPr>
    </w:p>
    <w:p w14:paraId="71B77087" w14:textId="77777777" w:rsidR="005C5C40" w:rsidRDefault="005C5C40" w:rsidP="004E19FF">
      <w:pPr>
        <w:pStyle w:val="tltlNadpis2Arial14ptNiejeTunVetkypsmenvek"/>
        <w:numPr>
          <w:ilvl w:val="0"/>
          <w:numId w:val="0"/>
        </w:numPr>
        <w:spacing w:before="0" w:after="0" w:line="288" w:lineRule="auto"/>
        <w:jc w:val="both"/>
        <w:rPr>
          <w:rFonts w:cs="Arial"/>
        </w:rPr>
      </w:pPr>
    </w:p>
    <w:bookmarkEnd w:id="43"/>
    <w:p w14:paraId="4DD16379" w14:textId="77777777" w:rsidR="005C5C40" w:rsidRDefault="005C5C40" w:rsidP="004E19FF">
      <w:pPr>
        <w:pStyle w:val="Obsahtabuky"/>
        <w:spacing w:line="288" w:lineRule="auto"/>
        <w:jc w:val="left"/>
        <w:rPr>
          <w:rStyle w:val="ra"/>
          <w:rFonts w:ascii="Helvetica" w:hAnsi="Helvetica" w:cs="Helvetica"/>
          <w:sz w:val="20"/>
        </w:rPr>
      </w:pPr>
    </w:p>
    <w:p w14:paraId="192E82D6" w14:textId="77777777" w:rsidR="00AA5CD2" w:rsidRDefault="00AA5CD2" w:rsidP="004E19FF">
      <w:pPr>
        <w:pStyle w:val="Obsahtabuky"/>
        <w:spacing w:line="288" w:lineRule="auto"/>
        <w:jc w:val="left"/>
        <w:rPr>
          <w:rStyle w:val="ra"/>
          <w:rFonts w:ascii="Helvetica" w:hAnsi="Helvetica" w:cs="Helvetica"/>
          <w:sz w:val="20"/>
        </w:rPr>
      </w:pPr>
    </w:p>
    <w:p w14:paraId="563B0807" w14:textId="77777777" w:rsidR="00AA5CD2" w:rsidRDefault="00AA5CD2" w:rsidP="004E19FF">
      <w:pPr>
        <w:pStyle w:val="Obsahtabuky"/>
        <w:spacing w:line="288" w:lineRule="auto"/>
        <w:jc w:val="left"/>
        <w:rPr>
          <w:rStyle w:val="ra"/>
          <w:rFonts w:ascii="Helvetica" w:hAnsi="Helvetica" w:cs="Helvetica"/>
          <w:sz w:val="20"/>
        </w:rPr>
      </w:pPr>
    </w:p>
    <w:p w14:paraId="68E19FD4" w14:textId="77777777" w:rsidR="004E19FF" w:rsidRDefault="004E19FF" w:rsidP="004E19FF">
      <w:pPr>
        <w:pStyle w:val="Obsahtabuky"/>
        <w:spacing w:line="288" w:lineRule="auto"/>
        <w:jc w:val="left"/>
        <w:rPr>
          <w:rStyle w:val="ra"/>
          <w:rFonts w:ascii="Helvetica" w:hAnsi="Helvetica" w:cs="Helvetica"/>
          <w:sz w:val="20"/>
        </w:rPr>
      </w:pPr>
    </w:p>
    <w:p w14:paraId="276E1413" w14:textId="77777777" w:rsidR="004E19FF" w:rsidRDefault="004E19FF" w:rsidP="004E19FF">
      <w:pPr>
        <w:pStyle w:val="Obsahtabuky"/>
        <w:spacing w:line="288" w:lineRule="auto"/>
        <w:jc w:val="left"/>
        <w:rPr>
          <w:rStyle w:val="ra"/>
          <w:rFonts w:ascii="Helvetica" w:hAnsi="Helvetica" w:cs="Helvetica"/>
          <w:sz w:val="20"/>
        </w:rPr>
      </w:pPr>
    </w:p>
    <w:p w14:paraId="69D9AFEF" w14:textId="77777777" w:rsidR="004E19FF" w:rsidRDefault="004E19FF" w:rsidP="004E19FF">
      <w:pPr>
        <w:pStyle w:val="Obsahtabuky"/>
        <w:spacing w:line="288" w:lineRule="auto"/>
        <w:jc w:val="left"/>
        <w:rPr>
          <w:rStyle w:val="ra"/>
          <w:rFonts w:ascii="Helvetica" w:hAnsi="Helvetica" w:cs="Helvetica"/>
          <w:sz w:val="20"/>
        </w:rPr>
      </w:pPr>
    </w:p>
    <w:p w14:paraId="449DE875" w14:textId="77777777" w:rsidR="00AA5CD2" w:rsidRDefault="00AA5CD2" w:rsidP="004E19FF">
      <w:pPr>
        <w:pStyle w:val="Obsahtabuky"/>
        <w:spacing w:line="288" w:lineRule="auto"/>
        <w:jc w:val="left"/>
        <w:rPr>
          <w:rStyle w:val="ra"/>
          <w:rFonts w:ascii="Helvetica" w:hAnsi="Helvetica" w:cs="Helvetica"/>
          <w:sz w:val="20"/>
        </w:rPr>
      </w:pPr>
    </w:p>
    <w:p w14:paraId="7661A5D9" w14:textId="40615478" w:rsidR="005C5C40" w:rsidRPr="002D7D9C" w:rsidRDefault="005C5C40" w:rsidP="004E19FF">
      <w:pPr>
        <w:pStyle w:val="tltlNadpis2Arial14ptNiejeTunVetkypsmenvek"/>
        <w:numPr>
          <w:ilvl w:val="0"/>
          <w:numId w:val="0"/>
        </w:numPr>
        <w:spacing w:before="0" w:after="0" w:line="288" w:lineRule="auto"/>
        <w:rPr>
          <w:rFonts w:cs="Arial"/>
        </w:rPr>
      </w:pPr>
      <w:r w:rsidRPr="002D7D9C">
        <w:rPr>
          <w:rFonts w:cs="Arial"/>
        </w:rPr>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20B8D25C" w:rsidR="005C5C40" w:rsidRDefault="005C5C40" w:rsidP="004E19FF">
      <w:pPr>
        <w:spacing w:line="288" w:lineRule="auto"/>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2_</w:t>
      </w:r>
      <w:r w:rsidR="003B5E7A">
        <w:rPr>
          <w:rFonts w:ascii="Arial" w:hAnsi="Arial" w:cs="Arial"/>
          <w:i/>
          <w:color w:val="000000" w:themeColor="text1"/>
          <w:sz w:val="20"/>
          <w:szCs w:val="20"/>
        </w:rPr>
        <w:t>Návrh ZoD</w:t>
      </w:r>
      <w:r w:rsidRPr="00B236A5">
        <w:rPr>
          <w:rFonts w:ascii="Arial" w:hAnsi="Arial" w:cs="Arial"/>
          <w:i/>
          <w:color w:val="000000" w:themeColor="text1"/>
          <w:sz w:val="20"/>
          <w:szCs w:val="20"/>
        </w:rPr>
        <w:t>“</w:t>
      </w:r>
    </w:p>
    <w:p w14:paraId="3A6CE8E5" w14:textId="77777777" w:rsidR="00DD5950" w:rsidRDefault="00DD5950" w:rsidP="004E19FF">
      <w:pPr>
        <w:pStyle w:val="Obsahtabuky"/>
        <w:spacing w:line="288" w:lineRule="auto"/>
        <w:rPr>
          <w:rStyle w:val="ra"/>
          <w:rFonts w:ascii="Helvetica" w:hAnsi="Helvetica" w:cs="Helvetica"/>
          <w:sz w:val="20"/>
        </w:rPr>
      </w:pPr>
    </w:p>
    <w:p w14:paraId="7F2F7F64" w14:textId="77777777" w:rsidR="00DD5950" w:rsidRDefault="00DD5950" w:rsidP="004E19FF">
      <w:pPr>
        <w:pStyle w:val="Obsahtabuky"/>
        <w:spacing w:line="288" w:lineRule="auto"/>
        <w:rPr>
          <w:rStyle w:val="ra"/>
          <w:rFonts w:ascii="Helvetica" w:hAnsi="Helvetica" w:cs="Helvetica"/>
          <w:sz w:val="20"/>
        </w:rPr>
      </w:pPr>
    </w:p>
    <w:p w14:paraId="5C37163D" w14:textId="77777777" w:rsidR="00DD5950" w:rsidRDefault="00DD5950" w:rsidP="004E19FF">
      <w:pPr>
        <w:pStyle w:val="Obsahtabuky"/>
        <w:spacing w:line="288" w:lineRule="auto"/>
        <w:rPr>
          <w:rStyle w:val="ra"/>
          <w:rFonts w:ascii="Helvetica" w:hAnsi="Helvetica" w:cs="Helvetica"/>
          <w:sz w:val="20"/>
        </w:rPr>
      </w:pPr>
    </w:p>
    <w:p w14:paraId="485D0630" w14:textId="77777777" w:rsidR="00DD5950" w:rsidRDefault="00DD5950" w:rsidP="004E19FF">
      <w:pPr>
        <w:pStyle w:val="Obsahtabuky"/>
        <w:spacing w:line="288" w:lineRule="auto"/>
        <w:rPr>
          <w:rStyle w:val="ra"/>
          <w:rFonts w:ascii="Helvetica" w:hAnsi="Helvetica" w:cs="Helvetica"/>
          <w:sz w:val="20"/>
        </w:rPr>
      </w:pPr>
    </w:p>
    <w:p w14:paraId="33C34C16" w14:textId="77777777" w:rsidR="00DD5950" w:rsidRDefault="00DD5950" w:rsidP="004E19FF">
      <w:pPr>
        <w:pStyle w:val="Obsahtabuky"/>
        <w:spacing w:line="288" w:lineRule="auto"/>
        <w:rPr>
          <w:rStyle w:val="ra"/>
          <w:rFonts w:ascii="Helvetica" w:hAnsi="Helvetica" w:cs="Helvetica"/>
          <w:sz w:val="20"/>
        </w:rPr>
      </w:pPr>
    </w:p>
    <w:p w14:paraId="664AAA01" w14:textId="77777777" w:rsidR="00DD5950" w:rsidRDefault="00DD5950" w:rsidP="004E19FF">
      <w:pPr>
        <w:pStyle w:val="Obsahtabuky"/>
        <w:spacing w:line="288" w:lineRule="auto"/>
        <w:rPr>
          <w:rStyle w:val="ra"/>
          <w:rFonts w:ascii="Helvetica" w:hAnsi="Helvetica" w:cs="Helvetica"/>
          <w:sz w:val="20"/>
        </w:rPr>
      </w:pPr>
    </w:p>
    <w:p w14:paraId="5968C32D" w14:textId="77777777" w:rsidR="00DD5950" w:rsidRDefault="00DD5950" w:rsidP="004E19FF">
      <w:pPr>
        <w:pStyle w:val="Obsahtabuky"/>
        <w:spacing w:line="288" w:lineRule="auto"/>
        <w:rPr>
          <w:rStyle w:val="ra"/>
          <w:rFonts w:ascii="Helvetica" w:hAnsi="Helvetica" w:cs="Helvetica"/>
          <w:sz w:val="20"/>
        </w:rPr>
      </w:pPr>
    </w:p>
    <w:p w14:paraId="7B5A5589" w14:textId="77777777" w:rsidR="00DD5950" w:rsidRDefault="00DD5950" w:rsidP="004E19FF">
      <w:pPr>
        <w:pStyle w:val="Obsahtabuky"/>
        <w:spacing w:line="288" w:lineRule="auto"/>
        <w:rPr>
          <w:rStyle w:val="ra"/>
          <w:rFonts w:ascii="Helvetica" w:hAnsi="Helvetica" w:cs="Helvetica"/>
          <w:b/>
          <w:bCs/>
          <w:sz w:val="20"/>
        </w:rPr>
      </w:pPr>
    </w:p>
    <w:p w14:paraId="65EFAC03" w14:textId="77777777" w:rsidR="00DD5950" w:rsidRDefault="00DD5950" w:rsidP="004E19FF">
      <w:pPr>
        <w:pStyle w:val="Obsahtabuky"/>
        <w:spacing w:line="288" w:lineRule="auto"/>
        <w:rPr>
          <w:rStyle w:val="ra"/>
          <w:rFonts w:ascii="Helvetica" w:hAnsi="Helvetica" w:cs="Helvetica"/>
          <w:b/>
          <w:bCs/>
          <w:sz w:val="20"/>
        </w:rPr>
      </w:pPr>
    </w:p>
    <w:p w14:paraId="3B56D784" w14:textId="77777777" w:rsidR="00DD5950" w:rsidRDefault="00DD5950" w:rsidP="004E19FF">
      <w:pPr>
        <w:pStyle w:val="Obsahtabuky"/>
        <w:spacing w:line="288" w:lineRule="auto"/>
        <w:rPr>
          <w:rStyle w:val="ra"/>
          <w:rFonts w:ascii="Helvetica" w:hAnsi="Helvetica" w:cs="Helvetica"/>
          <w:b/>
          <w:bCs/>
          <w:sz w:val="20"/>
        </w:rPr>
      </w:pPr>
    </w:p>
    <w:p w14:paraId="6A6B2E33" w14:textId="77777777" w:rsidR="00DD5950" w:rsidRDefault="00DD5950" w:rsidP="004E19FF">
      <w:pPr>
        <w:pStyle w:val="Obsahtabuky"/>
        <w:spacing w:line="288" w:lineRule="auto"/>
        <w:rPr>
          <w:rStyle w:val="ra"/>
          <w:rFonts w:ascii="Helvetica" w:hAnsi="Helvetica" w:cs="Helvetica"/>
          <w:b/>
          <w:bCs/>
          <w:sz w:val="20"/>
        </w:rPr>
      </w:pPr>
    </w:p>
    <w:p w14:paraId="02E6EC11" w14:textId="77777777" w:rsidR="00DD5950" w:rsidRDefault="00DD5950" w:rsidP="004E19FF">
      <w:pPr>
        <w:pStyle w:val="Obsahtabuky"/>
        <w:spacing w:line="288" w:lineRule="auto"/>
        <w:rPr>
          <w:rStyle w:val="ra"/>
          <w:rFonts w:ascii="Helvetica" w:hAnsi="Helvetica" w:cs="Helvetica"/>
          <w:b/>
          <w:bCs/>
          <w:sz w:val="20"/>
        </w:rPr>
      </w:pPr>
    </w:p>
    <w:bookmarkEnd w:id="42"/>
    <w:p w14:paraId="43D69635" w14:textId="60D4452F" w:rsidR="002E112D" w:rsidRPr="005C5C40" w:rsidRDefault="002E112D" w:rsidP="004E19FF">
      <w:pPr>
        <w:spacing w:line="288" w:lineRule="auto"/>
        <w:rPr>
          <w:rFonts w:ascii="Arial" w:hAnsi="Arial" w:cs="Arial"/>
          <w:b/>
          <w:caps/>
          <w:szCs w:val="20"/>
        </w:rPr>
      </w:pPr>
      <w:r>
        <w:rPr>
          <w:rFonts w:cs="Arial"/>
        </w:rPr>
        <w:br w:type="page"/>
      </w:r>
    </w:p>
    <w:p w14:paraId="646B1B1B" w14:textId="2FE28A60" w:rsidR="00253772" w:rsidRPr="002D7D9C" w:rsidRDefault="00253772" w:rsidP="004E19FF">
      <w:pPr>
        <w:pStyle w:val="tltlNadpis2Arial14ptNiejeTunVetkypsmenvek"/>
        <w:numPr>
          <w:ilvl w:val="0"/>
          <w:numId w:val="0"/>
        </w:numPr>
        <w:spacing w:before="0" w:after="0" w:line="288" w:lineRule="auto"/>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4E19FF">
      <w:pPr>
        <w:spacing w:line="288" w:lineRule="auto"/>
        <w:rPr>
          <w:rFonts w:ascii="Arial" w:hAnsi="Arial" w:cs="Arial"/>
          <w:bCs/>
          <w:i/>
          <w:sz w:val="20"/>
          <w:szCs w:val="20"/>
        </w:rPr>
      </w:pPr>
    </w:p>
    <w:p w14:paraId="035969F4" w14:textId="77777777" w:rsidR="00253772" w:rsidRDefault="00253772" w:rsidP="004E19FF">
      <w:pPr>
        <w:spacing w:line="288" w:lineRule="auto"/>
        <w:rPr>
          <w:rFonts w:ascii="Arial" w:hAnsi="Arial" w:cs="Arial"/>
          <w:bCs/>
          <w:i/>
          <w:sz w:val="20"/>
          <w:szCs w:val="20"/>
        </w:rPr>
      </w:pPr>
    </w:p>
    <w:p w14:paraId="7C4A25D1" w14:textId="77777777" w:rsidR="005C5C40" w:rsidRDefault="005C5C40" w:rsidP="004E19FF">
      <w:pPr>
        <w:spacing w:line="288" w:lineRule="auto"/>
        <w:rPr>
          <w:rFonts w:ascii="Arial" w:hAnsi="Arial" w:cs="Arial"/>
          <w:bCs/>
          <w:i/>
          <w:sz w:val="20"/>
          <w:szCs w:val="20"/>
        </w:rPr>
      </w:pPr>
    </w:p>
    <w:p w14:paraId="1862D8BF" w14:textId="490B5E35" w:rsidR="005C5C40" w:rsidRPr="002D7D9C" w:rsidRDefault="004E0EE9" w:rsidP="004E19FF">
      <w:pPr>
        <w:spacing w:line="288" w:lineRule="auto"/>
        <w:jc w:val="center"/>
        <w:rPr>
          <w:rFonts w:ascii="Arial" w:hAnsi="Arial" w:cs="Arial"/>
          <w:b/>
        </w:rPr>
      </w:pPr>
      <w:r w:rsidRPr="002D7D9C">
        <w:rPr>
          <w:rFonts w:ascii="Arial" w:hAnsi="Arial" w:cs="Arial"/>
          <w:b/>
        </w:rPr>
        <w:t xml:space="preserve">ČESTNÉ VYHLÁSENIE </w:t>
      </w:r>
    </w:p>
    <w:p w14:paraId="2321C47F" w14:textId="77777777" w:rsidR="005C5C40" w:rsidRPr="004E0EE9" w:rsidRDefault="005C5C40" w:rsidP="004E19FF">
      <w:pPr>
        <w:spacing w:line="288" w:lineRule="auto"/>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4E19FF">
      <w:pPr>
        <w:spacing w:line="288" w:lineRule="auto"/>
        <w:rPr>
          <w:rFonts w:ascii="Arial" w:hAnsi="Arial" w:cs="Arial"/>
          <w:bCs/>
          <w:i/>
          <w:iCs/>
        </w:rPr>
      </w:pPr>
    </w:p>
    <w:p w14:paraId="58F06DAB" w14:textId="33AC58AB"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513A117A" w14:textId="522BE98A" w:rsidR="00471EED" w:rsidRPr="00471EED" w:rsidRDefault="00471EED" w:rsidP="00471EED">
      <w:pPr>
        <w:pStyle w:val="Zkladntext3"/>
        <w:spacing w:after="0" w:line="288" w:lineRule="auto"/>
        <w:jc w:val="center"/>
        <w:rPr>
          <w:rFonts w:ascii="Arial" w:hAnsi="Arial" w:cs="Arial"/>
          <w:bCs/>
          <w:i/>
          <w:iCs/>
          <w:sz w:val="20"/>
          <w:szCs w:val="20"/>
        </w:rPr>
      </w:pPr>
      <w:r w:rsidRPr="00471EED">
        <w:rPr>
          <w:rFonts w:ascii="Arial" w:hAnsi="Arial" w:cs="Arial"/>
          <w:bCs/>
          <w:i/>
          <w:iCs/>
          <w:sz w:val="20"/>
          <w:szCs w:val="20"/>
        </w:rPr>
        <w:t>„ZNÍŽENIE ENERGETICKEJ NÁROČNOSTI A MODERNIZÁCIA SOCIÁLNO-HYGIENICKÉHO ZÁZEMIA ŠPORTOVEJ HALY V HLOHOVCI“</w:t>
      </w:r>
    </w:p>
    <w:p w14:paraId="142A8776" w14:textId="77777777" w:rsidR="00163F8E" w:rsidRPr="002D7D9C" w:rsidRDefault="00163F8E" w:rsidP="00D62E58">
      <w:pPr>
        <w:spacing w:line="288" w:lineRule="auto"/>
        <w:jc w:val="center"/>
        <w:rPr>
          <w:rFonts w:ascii="Arial" w:hAnsi="Arial" w:cs="Arial"/>
          <w:bCs/>
          <w:i/>
          <w:sz w:val="20"/>
          <w:szCs w:val="20"/>
        </w:rPr>
      </w:pPr>
    </w:p>
    <w:p w14:paraId="46C77592" w14:textId="3A38FB26" w:rsidR="00253772" w:rsidRPr="005C5C40" w:rsidRDefault="00253772"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4E19FF">
      <w:pPr>
        <w:spacing w:line="288" w:lineRule="auto"/>
        <w:rPr>
          <w:rFonts w:ascii="Arial" w:hAnsi="Arial" w:cs="Arial"/>
          <w:i/>
          <w:sz w:val="20"/>
          <w:szCs w:val="20"/>
        </w:rPr>
      </w:pPr>
    </w:p>
    <w:p w14:paraId="286D4DC8" w14:textId="77777777" w:rsidR="00253772" w:rsidRPr="002D7D9C" w:rsidRDefault="00253772" w:rsidP="004E19FF">
      <w:pPr>
        <w:spacing w:line="288" w:lineRule="auto"/>
        <w:jc w:val="center"/>
        <w:rPr>
          <w:rFonts w:ascii="Arial" w:hAnsi="Arial" w:cs="Arial"/>
          <w:b/>
          <w:sz w:val="20"/>
          <w:szCs w:val="20"/>
        </w:rPr>
      </w:pPr>
    </w:p>
    <w:p w14:paraId="32D30EDE" w14:textId="0A74F8C0" w:rsidR="00253772" w:rsidRPr="002D7D9C" w:rsidRDefault="00253772" w:rsidP="004E19FF">
      <w:pPr>
        <w:spacing w:line="288" w:lineRule="auto"/>
        <w:jc w:val="center"/>
        <w:rPr>
          <w:rFonts w:ascii="Arial" w:hAnsi="Arial" w:cs="Arial"/>
          <w:b/>
        </w:rPr>
      </w:pPr>
    </w:p>
    <w:p w14:paraId="65EE304A" w14:textId="77777777" w:rsidR="00253772" w:rsidRPr="002D7D9C" w:rsidRDefault="00253772" w:rsidP="004E19FF">
      <w:pPr>
        <w:spacing w:line="288" w:lineRule="auto"/>
        <w:rPr>
          <w:rFonts w:ascii="Arial" w:hAnsi="Arial" w:cs="Arial"/>
          <w:sz w:val="20"/>
          <w:szCs w:val="20"/>
        </w:rPr>
      </w:pPr>
    </w:p>
    <w:p w14:paraId="77CC7E55" w14:textId="5F944176" w:rsidR="005C5C40" w:rsidRPr="00471EED" w:rsidRDefault="005C5C40" w:rsidP="00471EED">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471EED">
        <w:rPr>
          <w:rFonts w:ascii="Arial" w:hAnsi="Arial" w:cs="Arial"/>
          <w:sz w:val="20"/>
          <w:szCs w:val="20"/>
        </w:rPr>
        <w:t>súhlasím</w:t>
      </w:r>
      <w:r w:rsidR="00163F8E" w:rsidRPr="00471EED">
        <w:rPr>
          <w:rFonts w:ascii="Arial" w:hAnsi="Arial" w:cs="Arial"/>
          <w:sz w:val="20"/>
          <w:szCs w:val="20"/>
        </w:rPr>
        <w:t>/</w:t>
      </w:r>
      <w:r w:rsidR="00253772" w:rsidRPr="00471EED">
        <w:rPr>
          <w:rFonts w:ascii="Arial" w:hAnsi="Arial" w:cs="Arial"/>
          <w:sz w:val="20"/>
          <w:szCs w:val="20"/>
        </w:rPr>
        <w:t xml:space="preserve">e </w:t>
      </w:r>
      <w:r w:rsidR="00253772" w:rsidRPr="002D7D9C">
        <w:rPr>
          <w:rFonts w:ascii="Arial" w:hAnsi="Arial" w:cs="Arial"/>
          <w:sz w:val="20"/>
          <w:szCs w:val="20"/>
        </w:rPr>
        <w:t xml:space="preserve">s podmienkami súťaže na predmet súťaže </w:t>
      </w:r>
      <w:r w:rsidR="00D62E58" w:rsidRPr="00471EED">
        <w:rPr>
          <w:rFonts w:ascii="Arial" w:hAnsi="Arial" w:cs="Arial"/>
          <w:b/>
          <w:bCs/>
          <w:sz w:val="20"/>
          <w:szCs w:val="20"/>
        </w:rPr>
        <w:t>„</w:t>
      </w:r>
      <w:r w:rsidR="00471EED" w:rsidRPr="00471EED">
        <w:rPr>
          <w:rFonts w:ascii="Arial" w:hAnsi="Arial" w:cs="Arial"/>
          <w:b/>
          <w:bCs/>
          <w:sz w:val="20"/>
          <w:szCs w:val="20"/>
        </w:rPr>
        <w:t>ZNÍŽENIE ENERGETICKEJ NÁROČNOSTI A MODERNIZÁCIA SOCIÁLNO-HYGIENICKÉHO ZÁZEMIA ŠPORTOVEJ HALY V HLOHOVCI</w:t>
      </w:r>
      <w:r w:rsidR="00D62E58" w:rsidRPr="00471EED">
        <w:rPr>
          <w:rFonts w:ascii="Arial" w:hAnsi="Arial" w:cs="Arial"/>
          <w:b/>
          <w:bCs/>
          <w:sz w:val="20"/>
          <w:szCs w:val="20"/>
        </w:rPr>
        <w:t>“</w:t>
      </w:r>
      <w:r w:rsidR="00163F8E" w:rsidRPr="00471EED">
        <w:rPr>
          <w:rFonts w:ascii="Arial" w:hAnsi="Arial" w:cs="Arial"/>
          <w:sz w:val="20"/>
          <w:szCs w:val="20"/>
        </w:rPr>
        <w:t xml:space="preserve">, </w:t>
      </w:r>
      <w:r w:rsidRPr="00471EED">
        <w:rPr>
          <w:rFonts w:ascii="Arial" w:hAnsi="Arial" w:cs="Arial"/>
          <w:sz w:val="20"/>
          <w:szCs w:val="20"/>
        </w:rPr>
        <w:t>ktoré určil vyhlasovateľ v podmienkach súťaže.</w:t>
      </w:r>
    </w:p>
    <w:p w14:paraId="3577E224" w14:textId="0D571A4C" w:rsidR="00253772" w:rsidRPr="002D7D9C" w:rsidRDefault="00163F8E"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4E19FF">
      <w:pPr>
        <w:spacing w:line="288" w:lineRule="auto"/>
        <w:jc w:val="both"/>
        <w:rPr>
          <w:rFonts w:ascii="Arial" w:hAnsi="Arial" w:cs="Arial"/>
          <w:sz w:val="20"/>
          <w:szCs w:val="20"/>
        </w:rPr>
      </w:pPr>
    </w:p>
    <w:p w14:paraId="2B4C1FDC" w14:textId="77777777" w:rsidR="00253772" w:rsidRDefault="00253772" w:rsidP="004E19FF">
      <w:pPr>
        <w:spacing w:line="288" w:lineRule="auto"/>
        <w:jc w:val="both"/>
        <w:rPr>
          <w:rFonts w:ascii="Arial" w:hAnsi="Arial" w:cs="Arial"/>
          <w:sz w:val="20"/>
          <w:szCs w:val="20"/>
        </w:rPr>
      </w:pPr>
    </w:p>
    <w:p w14:paraId="325F18AB" w14:textId="77777777" w:rsidR="004E66ED" w:rsidRDefault="004E66ED" w:rsidP="004E19FF">
      <w:pPr>
        <w:spacing w:line="288" w:lineRule="auto"/>
        <w:jc w:val="both"/>
        <w:rPr>
          <w:rFonts w:ascii="Arial" w:hAnsi="Arial" w:cs="Arial"/>
          <w:sz w:val="20"/>
          <w:szCs w:val="20"/>
        </w:rPr>
      </w:pPr>
    </w:p>
    <w:p w14:paraId="562D6B6E" w14:textId="77777777" w:rsidR="004E66ED" w:rsidRPr="002D7D9C" w:rsidRDefault="004E66ED" w:rsidP="004E19FF">
      <w:pPr>
        <w:spacing w:line="288" w:lineRule="auto"/>
        <w:jc w:val="both"/>
        <w:rPr>
          <w:rFonts w:ascii="Arial" w:hAnsi="Arial" w:cs="Arial"/>
          <w:sz w:val="20"/>
          <w:szCs w:val="20"/>
        </w:rPr>
      </w:pPr>
    </w:p>
    <w:p w14:paraId="226F0002" w14:textId="77777777" w:rsidR="00253772" w:rsidRPr="002D7D9C" w:rsidRDefault="00253772" w:rsidP="004E19FF">
      <w:pPr>
        <w:spacing w:line="288" w:lineRule="auto"/>
        <w:rPr>
          <w:rFonts w:ascii="Arial" w:hAnsi="Arial" w:cs="Arial"/>
          <w:sz w:val="20"/>
          <w:szCs w:val="20"/>
        </w:rPr>
      </w:pPr>
    </w:p>
    <w:p w14:paraId="17601256" w14:textId="77777777" w:rsidR="00253772" w:rsidRPr="002D7D9C" w:rsidRDefault="00253772" w:rsidP="004E19FF">
      <w:pPr>
        <w:spacing w:line="288" w:lineRule="auto"/>
        <w:rPr>
          <w:rFonts w:ascii="Arial" w:hAnsi="Arial" w:cs="Arial"/>
          <w:sz w:val="20"/>
          <w:szCs w:val="20"/>
        </w:rPr>
      </w:pPr>
    </w:p>
    <w:p w14:paraId="5BAC3D44"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4E19FF">
      <w:pPr>
        <w:spacing w:line="288" w:lineRule="auto"/>
        <w:rPr>
          <w:rFonts w:ascii="Arial" w:hAnsi="Arial" w:cs="Arial"/>
          <w:sz w:val="20"/>
          <w:szCs w:val="20"/>
        </w:rPr>
      </w:pPr>
    </w:p>
    <w:p w14:paraId="0435ADB0" w14:textId="77777777" w:rsidR="00253772" w:rsidRPr="002D7D9C" w:rsidRDefault="00253772" w:rsidP="004E19FF">
      <w:pPr>
        <w:spacing w:line="288" w:lineRule="auto"/>
        <w:rPr>
          <w:rFonts w:ascii="Arial" w:hAnsi="Arial" w:cs="Arial"/>
          <w:sz w:val="20"/>
          <w:szCs w:val="20"/>
        </w:rPr>
      </w:pPr>
    </w:p>
    <w:p w14:paraId="1A54FC9A" w14:textId="77777777" w:rsidR="00253772" w:rsidRPr="002D7D9C" w:rsidRDefault="00253772" w:rsidP="004E19FF">
      <w:pPr>
        <w:spacing w:line="288" w:lineRule="auto"/>
        <w:ind w:left="5387"/>
        <w:jc w:val="center"/>
        <w:rPr>
          <w:rFonts w:ascii="Arial" w:hAnsi="Arial" w:cs="Arial"/>
          <w:sz w:val="20"/>
          <w:szCs w:val="20"/>
        </w:rPr>
      </w:pPr>
    </w:p>
    <w:p w14:paraId="496B543F" w14:textId="77777777" w:rsidR="00253772" w:rsidRPr="002D7D9C" w:rsidRDefault="00253772" w:rsidP="004E19FF">
      <w:pPr>
        <w:spacing w:line="288" w:lineRule="auto"/>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4E19FF">
      <w:pPr>
        <w:overflowPunct w:val="0"/>
        <w:autoSpaceDE w:val="0"/>
        <w:autoSpaceDN w:val="0"/>
        <w:adjustRightInd w:val="0"/>
        <w:spacing w:line="288" w:lineRule="auto"/>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4E19FF">
      <w:pPr>
        <w:tabs>
          <w:tab w:val="left" w:pos="6300"/>
        </w:tabs>
        <w:spacing w:line="288" w:lineRule="auto"/>
        <w:ind w:firstLine="6660"/>
        <w:rPr>
          <w:rFonts w:ascii="Arial" w:hAnsi="Arial" w:cs="Arial"/>
          <w:sz w:val="20"/>
          <w:szCs w:val="20"/>
        </w:rPr>
      </w:pPr>
    </w:p>
    <w:p w14:paraId="4BED1EEE" w14:textId="77777777" w:rsidR="00253772" w:rsidRPr="002D7D9C" w:rsidRDefault="00253772" w:rsidP="004E19FF">
      <w:pPr>
        <w:spacing w:line="288" w:lineRule="auto"/>
        <w:rPr>
          <w:rFonts w:ascii="Arial" w:hAnsi="Arial" w:cs="Arial"/>
          <w:sz w:val="20"/>
          <w:szCs w:val="20"/>
        </w:rPr>
      </w:pPr>
    </w:p>
    <w:p w14:paraId="49773B1F" w14:textId="2A100D7F" w:rsidR="00253772" w:rsidRPr="00163F8E" w:rsidRDefault="00253772" w:rsidP="004E19FF">
      <w:pPr>
        <w:spacing w:line="288" w:lineRule="auto"/>
        <w:contextualSpacing/>
        <w:jc w:val="both"/>
        <w:rPr>
          <w:rFonts w:ascii="Arial" w:hAnsi="Arial" w:cs="Arial"/>
          <w:sz w:val="20"/>
          <w:szCs w:val="20"/>
        </w:rPr>
      </w:pPr>
      <w:r w:rsidRPr="002D7D9C">
        <w:rPr>
          <w:rFonts w:ascii="Arial" w:hAnsi="Arial" w:cs="Arial"/>
          <w:sz w:val="20"/>
          <w:szCs w:val="20"/>
        </w:rPr>
        <w:br w:type="page"/>
      </w:r>
    </w:p>
    <w:p w14:paraId="03F3F9CB" w14:textId="6B2F3391" w:rsidR="004E0EE9" w:rsidRDefault="004E0EE9" w:rsidP="004E19FF">
      <w:pPr>
        <w:spacing w:line="288" w:lineRule="auto"/>
        <w:jc w:val="center"/>
        <w:rPr>
          <w:rFonts w:ascii="Arial" w:hAnsi="Arial" w:cs="Arial"/>
          <w:b/>
        </w:rPr>
      </w:pPr>
      <w:r w:rsidRPr="00163F8E">
        <w:rPr>
          <w:rFonts w:ascii="Arial" w:hAnsi="Arial" w:cs="Arial"/>
          <w:b/>
        </w:rPr>
        <w:lastRenderedPageBreak/>
        <w:t xml:space="preserve">ČESTNÉ VYHLÁSENIE </w:t>
      </w:r>
    </w:p>
    <w:p w14:paraId="7E23F9A3" w14:textId="1291F1BF" w:rsidR="00253772" w:rsidRPr="004E0EE9" w:rsidRDefault="00253772" w:rsidP="004E19FF">
      <w:pPr>
        <w:spacing w:line="288" w:lineRule="auto"/>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4E19FF">
      <w:pPr>
        <w:autoSpaceDN w:val="0"/>
        <w:spacing w:line="288" w:lineRule="auto"/>
        <w:ind w:left="360"/>
        <w:jc w:val="both"/>
        <w:rPr>
          <w:rFonts w:ascii="Arial" w:hAnsi="Arial" w:cs="Arial"/>
          <w:sz w:val="20"/>
          <w:szCs w:val="20"/>
        </w:rPr>
      </w:pPr>
    </w:p>
    <w:p w14:paraId="41C28636"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471777AD" w14:textId="77777777" w:rsidR="00471EED" w:rsidRPr="00471EED" w:rsidRDefault="00471EED" w:rsidP="00471EED">
      <w:pPr>
        <w:pStyle w:val="Zkladntext3"/>
        <w:spacing w:after="0" w:line="288" w:lineRule="auto"/>
        <w:jc w:val="center"/>
        <w:rPr>
          <w:rFonts w:ascii="Arial" w:hAnsi="Arial" w:cs="Arial"/>
          <w:bCs/>
          <w:i/>
          <w:iCs/>
          <w:sz w:val="20"/>
          <w:szCs w:val="20"/>
        </w:rPr>
      </w:pPr>
      <w:r w:rsidRPr="00471EED">
        <w:rPr>
          <w:rFonts w:ascii="Arial" w:hAnsi="Arial" w:cs="Arial"/>
          <w:bCs/>
          <w:i/>
          <w:iCs/>
          <w:sz w:val="20"/>
          <w:szCs w:val="20"/>
        </w:rPr>
        <w:t>„ZNÍŽENIE ENERGETICKEJ NÁROČNOSTI A MODERNIZÁCIA SOCIÁLNO-HYGIENICKÉHO ZÁZEMIA ŠPORTOVEJ HALY V HLOHOVCI“</w:t>
      </w:r>
    </w:p>
    <w:p w14:paraId="1EB1B9C2" w14:textId="77777777" w:rsidR="00163F8E" w:rsidRDefault="00163F8E" w:rsidP="004E19FF">
      <w:pPr>
        <w:autoSpaceDN w:val="0"/>
        <w:spacing w:line="288" w:lineRule="auto"/>
        <w:ind w:left="360"/>
        <w:jc w:val="both"/>
        <w:rPr>
          <w:rFonts w:ascii="Arial" w:hAnsi="Arial" w:cs="Arial"/>
          <w:sz w:val="20"/>
          <w:szCs w:val="20"/>
        </w:rPr>
      </w:pPr>
    </w:p>
    <w:p w14:paraId="6CEC6D0F" w14:textId="77777777" w:rsidR="00163F8E" w:rsidRDefault="00163F8E" w:rsidP="004E19FF">
      <w:pPr>
        <w:autoSpaceDN w:val="0"/>
        <w:spacing w:line="288" w:lineRule="auto"/>
        <w:ind w:left="360"/>
        <w:jc w:val="both"/>
        <w:rPr>
          <w:rFonts w:ascii="Arial" w:hAnsi="Arial" w:cs="Arial"/>
          <w:sz w:val="20"/>
          <w:szCs w:val="20"/>
        </w:rPr>
      </w:pPr>
    </w:p>
    <w:p w14:paraId="72CAF505" w14:textId="77777777" w:rsidR="00163F8E" w:rsidRPr="005C5C40" w:rsidRDefault="00163F8E"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4E19FF">
      <w:pPr>
        <w:autoSpaceDN w:val="0"/>
        <w:spacing w:line="288" w:lineRule="auto"/>
        <w:ind w:left="360"/>
        <w:jc w:val="both"/>
        <w:rPr>
          <w:rFonts w:ascii="Arial" w:hAnsi="Arial" w:cs="Arial"/>
          <w:sz w:val="20"/>
          <w:szCs w:val="20"/>
        </w:rPr>
      </w:pPr>
    </w:p>
    <w:p w14:paraId="11D6A6D5" w14:textId="77777777" w:rsidR="00163F8E" w:rsidRPr="002D7D9C" w:rsidRDefault="00163F8E" w:rsidP="004E19FF">
      <w:pPr>
        <w:autoSpaceDN w:val="0"/>
        <w:spacing w:line="288" w:lineRule="auto"/>
        <w:ind w:left="360"/>
        <w:jc w:val="both"/>
        <w:rPr>
          <w:rFonts w:ascii="Arial" w:hAnsi="Arial" w:cs="Arial"/>
          <w:sz w:val="20"/>
          <w:szCs w:val="20"/>
        </w:rPr>
      </w:pPr>
    </w:p>
    <w:p w14:paraId="64956473" w14:textId="77777777" w:rsidR="00253772" w:rsidRPr="002D7D9C" w:rsidRDefault="00253772" w:rsidP="004E19FF">
      <w:pPr>
        <w:autoSpaceDN w:val="0"/>
        <w:spacing w:line="288" w:lineRule="auto"/>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8F3089">
      <w:pPr>
        <w:pStyle w:val="Nadpis111"/>
        <w:numPr>
          <w:ilvl w:val="0"/>
          <w:numId w:val="26"/>
        </w:numPr>
        <w:spacing w:after="0" w:line="288" w:lineRule="auto"/>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8F3089">
      <w:pPr>
        <w:pStyle w:val="Nadpis111"/>
        <w:numPr>
          <w:ilvl w:val="0"/>
          <w:numId w:val="26"/>
        </w:numPr>
        <w:spacing w:after="0" w:line="288" w:lineRule="auto"/>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8F3089">
      <w:pPr>
        <w:pStyle w:val="Nadpis111"/>
        <w:numPr>
          <w:ilvl w:val="0"/>
          <w:numId w:val="26"/>
        </w:numPr>
        <w:spacing w:after="0" w:line="288" w:lineRule="auto"/>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8F3089">
      <w:pPr>
        <w:pStyle w:val="Nadpis111"/>
        <w:numPr>
          <w:ilvl w:val="0"/>
          <w:numId w:val="26"/>
        </w:numPr>
        <w:spacing w:after="0" w:line="288" w:lineRule="auto"/>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8F3089">
      <w:pPr>
        <w:pStyle w:val="Nadpis111"/>
        <w:numPr>
          <w:ilvl w:val="0"/>
          <w:numId w:val="26"/>
        </w:numPr>
        <w:spacing w:after="0" w:line="288" w:lineRule="auto"/>
        <w:ind w:left="426"/>
      </w:pPr>
      <w:r w:rsidRPr="002D7D9C">
        <w:t>navrhovateľ je oprávnený dodávať tovar, uskutočňovať stavebné práce alebo poskytovať službu,</w:t>
      </w:r>
    </w:p>
    <w:p w14:paraId="45E00896" w14:textId="09D0254B" w:rsidR="00253772" w:rsidRPr="002D7D9C" w:rsidRDefault="00D37090" w:rsidP="008F3089">
      <w:pPr>
        <w:pStyle w:val="Nadpis111"/>
        <w:numPr>
          <w:ilvl w:val="0"/>
          <w:numId w:val="26"/>
        </w:numPr>
        <w:spacing w:after="0" w:line="288" w:lineRule="auto"/>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4E19FF">
      <w:pPr>
        <w:pStyle w:val="Odsekzoznamu"/>
        <w:spacing w:line="288" w:lineRule="auto"/>
        <w:ind w:left="714"/>
        <w:contextualSpacing w:val="0"/>
        <w:jc w:val="both"/>
        <w:rPr>
          <w:rFonts w:ascii="Arial" w:hAnsi="Arial" w:cs="Arial"/>
          <w:sz w:val="20"/>
          <w:szCs w:val="20"/>
        </w:rPr>
      </w:pPr>
    </w:p>
    <w:p w14:paraId="6DD3F5F7" w14:textId="77777777" w:rsidR="00253772" w:rsidRPr="002D7D9C" w:rsidRDefault="00253772" w:rsidP="004E19FF">
      <w:pPr>
        <w:spacing w:line="288" w:lineRule="auto"/>
        <w:jc w:val="both"/>
        <w:rPr>
          <w:rFonts w:ascii="Arial" w:hAnsi="Arial" w:cs="Arial"/>
          <w:sz w:val="20"/>
          <w:szCs w:val="20"/>
        </w:rPr>
      </w:pPr>
      <w:r w:rsidRPr="002D7D9C">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2D7D9C" w:rsidRDefault="00253772" w:rsidP="004E19FF">
      <w:pPr>
        <w:spacing w:line="288" w:lineRule="auto"/>
        <w:rPr>
          <w:rFonts w:ascii="Arial" w:hAnsi="Arial" w:cs="Arial"/>
          <w:sz w:val="20"/>
          <w:szCs w:val="20"/>
        </w:rPr>
      </w:pPr>
    </w:p>
    <w:p w14:paraId="69BB6659" w14:textId="77777777" w:rsidR="00253772" w:rsidRPr="002D7D9C" w:rsidRDefault="00253772" w:rsidP="004E19FF">
      <w:pPr>
        <w:spacing w:line="288" w:lineRule="auto"/>
        <w:rPr>
          <w:rFonts w:ascii="Arial" w:hAnsi="Arial" w:cs="Arial"/>
          <w:sz w:val="20"/>
          <w:szCs w:val="20"/>
        </w:rPr>
      </w:pPr>
    </w:p>
    <w:p w14:paraId="555248CF" w14:textId="77777777" w:rsidR="00253772" w:rsidRDefault="00253772" w:rsidP="004E19FF">
      <w:pPr>
        <w:spacing w:line="288" w:lineRule="auto"/>
        <w:rPr>
          <w:rFonts w:ascii="Arial" w:hAnsi="Arial" w:cs="Arial"/>
          <w:sz w:val="20"/>
          <w:szCs w:val="20"/>
        </w:rPr>
      </w:pPr>
    </w:p>
    <w:p w14:paraId="54C91D46" w14:textId="77777777" w:rsidR="004E66ED" w:rsidRDefault="004E66ED" w:rsidP="004E19FF">
      <w:pPr>
        <w:spacing w:line="288" w:lineRule="auto"/>
        <w:rPr>
          <w:rFonts w:ascii="Arial" w:hAnsi="Arial" w:cs="Arial"/>
          <w:sz w:val="20"/>
          <w:szCs w:val="20"/>
        </w:rPr>
      </w:pPr>
    </w:p>
    <w:p w14:paraId="1BFFC3E2" w14:textId="77777777" w:rsidR="004E66ED" w:rsidRPr="002D7D9C" w:rsidRDefault="004E66ED" w:rsidP="004E19FF">
      <w:pPr>
        <w:spacing w:line="288" w:lineRule="auto"/>
        <w:rPr>
          <w:rFonts w:ascii="Arial" w:hAnsi="Arial" w:cs="Arial"/>
          <w:sz w:val="20"/>
          <w:szCs w:val="20"/>
        </w:rPr>
      </w:pPr>
    </w:p>
    <w:p w14:paraId="50C01D4B"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4E19FF">
      <w:pPr>
        <w:spacing w:line="288" w:lineRule="auto"/>
        <w:rPr>
          <w:rFonts w:ascii="Arial" w:hAnsi="Arial" w:cs="Arial"/>
          <w:sz w:val="20"/>
          <w:szCs w:val="20"/>
        </w:rPr>
      </w:pPr>
    </w:p>
    <w:p w14:paraId="63F34F40" w14:textId="77777777" w:rsidR="00253772" w:rsidRPr="002D7D9C" w:rsidRDefault="00253772" w:rsidP="004E19FF">
      <w:pPr>
        <w:spacing w:line="288" w:lineRule="auto"/>
        <w:rPr>
          <w:rFonts w:ascii="Arial" w:hAnsi="Arial" w:cs="Arial"/>
          <w:sz w:val="20"/>
          <w:szCs w:val="20"/>
        </w:rPr>
      </w:pPr>
    </w:p>
    <w:p w14:paraId="08343B2C"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4E19FF">
      <w:pPr>
        <w:spacing w:line="288" w:lineRule="auto"/>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4E19FF">
      <w:pPr>
        <w:pStyle w:val="tltlNadpis2Arial14ptNiejeTunVetkypsmenvek"/>
        <w:numPr>
          <w:ilvl w:val="0"/>
          <w:numId w:val="0"/>
        </w:numPr>
        <w:spacing w:before="0" w:after="0" w:line="288" w:lineRule="auto"/>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4E19FF">
      <w:pPr>
        <w:tabs>
          <w:tab w:val="left" w:pos="2241"/>
        </w:tabs>
        <w:spacing w:line="288" w:lineRule="auto"/>
        <w:jc w:val="center"/>
        <w:rPr>
          <w:rFonts w:ascii="Arial" w:hAnsi="Arial" w:cs="Arial"/>
          <w:b/>
          <w:noProof/>
          <w:u w:val="single"/>
        </w:rPr>
      </w:pPr>
    </w:p>
    <w:p w14:paraId="77A3F5CB" w14:textId="77777777" w:rsidR="00253772" w:rsidRPr="002D7D9C" w:rsidRDefault="00253772" w:rsidP="004E19FF">
      <w:pPr>
        <w:tabs>
          <w:tab w:val="left" w:pos="2241"/>
        </w:tabs>
        <w:spacing w:line="288" w:lineRule="auto"/>
        <w:jc w:val="center"/>
        <w:rPr>
          <w:rFonts w:ascii="Arial" w:hAnsi="Arial" w:cs="Arial"/>
          <w:b/>
          <w:noProof/>
          <w:u w:val="single"/>
        </w:rPr>
      </w:pPr>
    </w:p>
    <w:p w14:paraId="681966CD" w14:textId="00B1AA52" w:rsidR="00253772" w:rsidRPr="004E0EE9" w:rsidRDefault="004E0EE9" w:rsidP="004E19FF">
      <w:pPr>
        <w:spacing w:line="288"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4E19FF">
      <w:pPr>
        <w:tabs>
          <w:tab w:val="left" w:pos="2241"/>
        </w:tabs>
        <w:spacing w:line="288" w:lineRule="auto"/>
        <w:jc w:val="center"/>
        <w:rPr>
          <w:rFonts w:ascii="Arial" w:hAnsi="Arial" w:cs="Arial"/>
          <w:b/>
          <w:noProof/>
          <w:u w:val="single"/>
        </w:rPr>
      </w:pPr>
    </w:p>
    <w:p w14:paraId="21AD7C30"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6A56EF7A" w14:textId="77777777" w:rsidR="00471EED" w:rsidRPr="00471EED" w:rsidRDefault="00471EED" w:rsidP="00471EED">
      <w:pPr>
        <w:pStyle w:val="Zkladntext3"/>
        <w:spacing w:after="0" w:line="288" w:lineRule="auto"/>
        <w:jc w:val="center"/>
        <w:rPr>
          <w:rFonts w:ascii="Arial" w:hAnsi="Arial" w:cs="Arial"/>
          <w:bCs/>
          <w:i/>
          <w:iCs/>
          <w:sz w:val="20"/>
          <w:szCs w:val="20"/>
        </w:rPr>
      </w:pPr>
      <w:r w:rsidRPr="00471EED">
        <w:rPr>
          <w:rFonts w:ascii="Arial" w:hAnsi="Arial" w:cs="Arial"/>
          <w:bCs/>
          <w:i/>
          <w:iCs/>
          <w:sz w:val="20"/>
          <w:szCs w:val="20"/>
        </w:rPr>
        <w:t>„ZNÍŽENIE ENERGETICKEJ NÁROČNOSTI A MODERNIZÁCIA SOCIÁLNO-HYGIENICKÉHO ZÁZEMIA ŠPORTOVEJ HALY V HLOHOVCI“</w:t>
      </w:r>
    </w:p>
    <w:p w14:paraId="048D4FD9" w14:textId="689EFAC8" w:rsidR="00CA7D9D" w:rsidRDefault="00CA7D9D" w:rsidP="004E19FF">
      <w:pPr>
        <w:spacing w:line="288" w:lineRule="auto"/>
        <w:jc w:val="center"/>
        <w:rPr>
          <w:rFonts w:ascii="Arial" w:hAnsi="Arial" w:cs="Arial"/>
          <w:i/>
          <w:noProof/>
          <w:sz w:val="20"/>
          <w:szCs w:val="20"/>
        </w:rPr>
      </w:pPr>
    </w:p>
    <w:p w14:paraId="7B8404B2" w14:textId="77777777" w:rsidR="004E0EE9" w:rsidRPr="002D7D9C" w:rsidRDefault="004E0EE9" w:rsidP="004E19FF">
      <w:pPr>
        <w:spacing w:line="288" w:lineRule="auto"/>
        <w:jc w:val="center"/>
        <w:rPr>
          <w:rFonts w:ascii="Arial" w:hAnsi="Arial" w:cs="Arial"/>
          <w:i/>
          <w:noProof/>
          <w:sz w:val="20"/>
          <w:szCs w:val="20"/>
        </w:rPr>
      </w:pPr>
    </w:p>
    <w:p w14:paraId="7EF1AF02"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4E19FF">
            <w:pPr>
              <w:spacing w:line="288" w:lineRule="auto"/>
              <w:jc w:val="both"/>
              <w:rPr>
                <w:rFonts w:ascii="Arial" w:hAnsi="Arial" w:cs="Arial"/>
                <w:noProof/>
                <w:sz w:val="20"/>
                <w:szCs w:val="20"/>
              </w:rPr>
            </w:pPr>
          </w:p>
          <w:p w14:paraId="24BE62C0"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4E19FF">
            <w:pPr>
              <w:spacing w:line="288" w:lineRule="auto"/>
              <w:jc w:val="both"/>
              <w:rPr>
                <w:rFonts w:ascii="Arial" w:hAnsi="Arial" w:cs="Arial"/>
                <w:noProof/>
                <w:sz w:val="20"/>
                <w:szCs w:val="20"/>
              </w:rPr>
            </w:pPr>
          </w:p>
          <w:p w14:paraId="32376101"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D5792C">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D5792C">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D0AFDBE" w14:textId="77777777" w:rsidTr="00D5792C">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4E19FF">
            <w:pPr>
              <w:spacing w:line="288" w:lineRule="auto"/>
              <w:jc w:val="both"/>
              <w:rPr>
                <w:rFonts w:ascii="Arial" w:hAnsi="Arial" w:cs="Arial"/>
                <w:i/>
                <w:noProof/>
                <w:sz w:val="18"/>
                <w:szCs w:val="20"/>
              </w:rPr>
            </w:pPr>
          </w:p>
        </w:tc>
      </w:tr>
    </w:tbl>
    <w:p w14:paraId="627D8B09" w14:textId="77777777" w:rsidR="00253772" w:rsidRPr="002D7D9C" w:rsidRDefault="00253772" w:rsidP="004E19FF">
      <w:pPr>
        <w:spacing w:line="288" w:lineRule="auto"/>
        <w:jc w:val="right"/>
        <w:rPr>
          <w:rFonts w:ascii="Arial" w:hAnsi="Arial" w:cs="Arial"/>
          <w:i/>
          <w:noProof/>
          <w:sz w:val="20"/>
          <w:szCs w:val="20"/>
        </w:rPr>
      </w:pPr>
    </w:p>
    <w:p w14:paraId="054BD255" w14:textId="77777777" w:rsidR="00253772" w:rsidRPr="002D7D9C" w:rsidRDefault="00253772" w:rsidP="004E19FF">
      <w:pPr>
        <w:spacing w:line="288" w:lineRule="auto"/>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4E19FF">
            <w:pPr>
              <w:overflowPunct w:val="0"/>
              <w:autoSpaceDE w:val="0"/>
              <w:autoSpaceDN w:val="0"/>
              <w:adjustRightInd w:val="0"/>
              <w:spacing w:line="288" w:lineRule="auto"/>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4E19FF">
            <w:pPr>
              <w:overflowPunct w:val="0"/>
              <w:autoSpaceDE w:val="0"/>
              <w:autoSpaceDN w:val="0"/>
              <w:adjustRightInd w:val="0"/>
              <w:spacing w:line="288" w:lineRule="auto"/>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4E19FF">
            <w:pPr>
              <w:overflowPunct w:val="0"/>
              <w:autoSpaceDE w:val="0"/>
              <w:autoSpaceDN w:val="0"/>
              <w:adjustRightInd w:val="0"/>
              <w:spacing w:line="288" w:lineRule="auto"/>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4E19FF">
            <w:pPr>
              <w:overflowPunct w:val="0"/>
              <w:autoSpaceDE w:val="0"/>
              <w:autoSpaceDN w:val="0"/>
              <w:adjustRightInd w:val="0"/>
              <w:spacing w:line="288" w:lineRule="auto"/>
              <w:jc w:val="right"/>
              <w:rPr>
                <w:rFonts w:ascii="Arial" w:hAnsi="Arial" w:cs="Arial"/>
                <w:b/>
                <w:noProof/>
                <w:sz w:val="20"/>
                <w:szCs w:val="20"/>
              </w:rPr>
            </w:pPr>
          </w:p>
        </w:tc>
      </w:tr>
    </w:tbl>
    <w:p w14:paraId="7F9F6CF5" w14:textId="77777777" w:rsidR="00253772" w:rsidRPr="002D7D9C" w:rsidRDefault="00253772" w:rsidP="004E19FF">
      <w:pPr>
        <w:spacing w:line="288" w:lineRule="auto"/>
        <w:jc w:val="both"/>
        <w:rPr>
          <w:rFonts w:ascii="Arial" w:hAnsi="Arial" w:cs="Arial"/>
          <w:noProof/>
        </w:rPr>
      </w:pPr>
    </w:p>
    <w:p w14:paraId="2223FBD3" w14:textId="14C05EC7" w:rsidR="00253772"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p w14:paraId="771AAE34" w14:textId="77777777" w:rsidR="00522170" w:rsidRDefault="00522170" w:rsidP="004E19FF">
      <w:pPr>
        <w:spacing w:line="288" w:lineRule="auto"/>
        <w:jc w:val="both"/>
        <w:rPr>
          <w:rFonts w:ascii="Arial" w:hAnsi="Arial" w:cs="Arial"/>
          <w:noProof/>
        </w:rPr>
      </w:pPr>
    </w:p>
    <w:p w14:paraId="6E4D1283" w14:textId="77777777" w:rsidR="004E19FF" w:rsidRDefault="004E19FF" w:rsidP="004E19FF">
      <w:pPr>
        <w:spacing w:line="288" w:lineRule="auto"/>
        <w:jc w:val="both"/>
        <w:rPr>
          <w:rFonts w:ascii="Arial" w:hAnsi="Arial" w:cs="Arial"/>
          <w:noProof/>
        </w:rPr>
      </w:pPr>
    </w:p>
    <w:p w14:paraId="0C85715F" w14:textId="77777777" w:rsidR="00522170" w:rsidRPr="002D7D9C" w:rsidRDefault="00522170" w:rsidP="004E19FF">
      <w:pPr>
        <w:spacing w:line="288" w:lineRule="auto"/>
        <w:jc w:val="both"/>
        <w:rPr>
          <w:rFonts w:ascii="Arial" w:hAnsi="Arial" w:cs="Arial"/>
          <w:noProof/>
        </w:rPr>
      </w:pPr>
    </w:p>
    <w:p w14:paraId="59809B34"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4E19FF">
      <w:pPr>
        <w:spacing w:line="288" w:lineRule="auto"/>
        <w:jc w:val="both"/>
        <w:rPr>
          <w:rFonts w:ascii="Arial" w:hAnsi="Arial" w:cs="Arial"/>
          <w:b/>
          <w:i/>
          <w:noProof/>
          <w:sz w:val="20"/>
          <w:szCs w:val="20"/>
        </w:rPr>
      </w:pPr>
    </w:p>
    <w:p w14:paraId="5F663EBC" w14:textId="77777777" w:rsidR="00253772" w:rsidRPr="002D7D9C" w:rsidRDefault="00253772" w:rsidP="004E19FF">
      <w:pPr>
        <w:tabs>
          <w:tab w:val="left" w:pos="5923"/>
        </w:tabs>
        <w:spacing w:line="288" w:lineRule="auto"/>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4E19FF">
      <w:pPr>
        <w:tabs>
          <w:tab w:val="left" w:pos="5940"/>
        </w:tabs>
        <w:overflowPunct w:val="0"/>
        <w:autoSpaceDE w:val="0"/>
        <w:autoSpaceDN w:val="0"/>
        <w:adjustRightInd w:val="0"/>
        <w:spacing w:line="288" w:lineRule="auto"/>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4E19FF">
      <w:pPr>
        <w:overflowPunct w:val="0"/>
        <w:autoSpaceDE w:val="0"/>
        <w:autoSpaceDN w:val="0"/>
        <w:adjustRightInd w:val="0"/>
        <w:spacing w:line="288" w:lineRule="auto"/>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04A78A18" w14:textId="77777777" w:rsidR="00253772" w:rsidRPr="002D7D9C" w:rsidRDefault="00253772" w:rsidP="004E19FF">
      <w:pPr>
        <w:spacing w:line="288" w:lineRule="auto"/>
        <w:jc w:val="both"/>
        <w:rPr>
          <w:rFonts w:ascii="Arial" w:hAnsi="Arial" w:cs="Arial"/>
          <w:noProof/>
          <w:sz w:val="16"/>
          <w:szCs w:val="16"/>
        </w:rPr>
      </w:pPr>
    </w:p>
    <w:p w14:paraId="2A696F3F"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CA32" w14:textId="77777777" w:rsidR="00E34ADE" w:rsidRDefault="00E34ADE" w:rsidP="00CD4070">
      <w:r>
        <w:separator/>
      </w:r>
    </w:p>
  </w:endnote>
  <w:endnote w:type="continuationSeparator" w:id="0">
    <w:p w14:paraId="30F18D24" w14:textId="77777777" w:rsidR="00E34ADE" w:rsidRDefault="00E34ADE"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DBAE" w14:textId="77777777" w:rsidR="00E34ADE" w:rsidRDefault="00E34ADE" w:rsidP="00CD4070">
      <w:r>
        <w:separator/>
      </w:r>
    </w:p>
  </w:footnote>
  <w:footnote w:type="continuationSeparator" w:id="0">
    <w:p w14:paraId="543769CC" w14:textId="77777777" w:rsidR="00E34ADE" w:rsidRDefault="00E34ADE" w:rsidP="00CD4070">
      <w:r>
        <w:continuationSeparator/>
      </w:r>
    </w:p>
  </w:footnote>
  <w:footnote w:id="1">
    <w:p w14:paraId="13731A6F" w14:textId="327FCEBD"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3E0A76E4"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F20" w14:textId="5A3394A6"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(ďalej len „</w:t>
          </w:r>
          <w:r w:rsidRPr="004E66ED">
            <w:rPr>
              <w:rFonts w:ascii="Arial" w:hAnsi="Arial" w:cs="Arial"/>
              <w:b/>
              <w:bCs/>
              <w:i/>
              <w:iCs/>
              <w:sz w:val="16"/>
              <w:szCs w:val="16"/>
            </w:rPr>
            <w:t>súťa</w:t>
          </w:r>
          <w:r w:rsidRPr="008D64A1">
            <w:rPr>
              <w:rFonts w:ascii="Arial" w:hAnsi="Arial" w:cs="Arial"/>
              <w:b/>
              <w:bCs/>
              <w:sz w:val="16"/>
              <w:szCs w:val="16"/>
            </w:rPr>
            <w:t>ž“)</w:t>
          </w:r>
        </w:p>
        <w:p w14:paraId="38BCFCC5" w14:textId="4350799F" w:rsidR="005301B1" w:rsidRPr="00163F8E" w:rsidRDefault="00163F8E" w:rsidP="004E19FF">
          <w:pPr>
            <w:pStyle w:val="Zkladntext3"/>
            <w:spacing w:after="0" w:line="288" w:lineRule="auto"/>
            <w:ind w:left="540"/>
            <w:jc w:val="center"/>
            <w:rPr>
              <w:rFonts w:ascii="Arial" w:hAnsi="Arial" w:cs="Arial"/>
            </w:rPr>
          </w:pPr>
          <w:r>
            <w:rPr>
              <w:rFonts w:ascii="Arial" w:hAnsi="Arial" w:cs="Arial"/>
              <w:b/>
              <w:bCs/>
            </w:rPr>
            <w:t>na predmet súťaže „</w:t>
          </w:r>
          <w:r w:rsidR="00471EED">
            <w:rPr>
              <w:rFonts w:ascii="Arial" w:hAnsi="Arial" w:cs="Arial"/>
              <w:b/>
              <w:bCs/>
            </w:rPr>
            <w:t>Zníženie energetickej náročnosti a modernizácia sociálno-hygienického zázemia športovej haly v Hlohovci</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9"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0"/>
  </w:num>
  <w:num w:numId="2" w16cid:durableId="580987256">
    <w:abstractNumId w:val="46"/>
  </w:num>
  <w:num w:numId="3" w16cid:durableId="1120030705">
    <w:abstractNumId w:val="35"/>
  </w:num>
  <w:num w:numId="4" w16cid:durableId="1134756441">
    <w:abstractNumId w:val="39"/>
  </w:num>
  <w:num w:numId="5" w16cid:durableId="14288448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0"/>
  </w:num>
  <w:num w:numId="7" w16cid:durableId="710886219">
    <w:abstractNumId w:val="33"/>
  </w:num>
  <w:num w:numId="8" w16cid:durableId="1616016900">
    <w:abstractNumId w:val="31"/>
  </w:num>
  <w:num w:numId="9" w16cid:durableId="459762027">
    <w:abstractNumId w:val="25"/>
  </w:num>
  <w:num w:numId="10" w16cid:durableId="1189686407">
    <w:abstractNumId w:val="44"/>
  </w:num>
  <w:num w:numId="11" w16cid:durableId="2005159253">
    <w:abstractNumId w:val="45"/>
  </w:num>
  <w:num w:numId="12" w16cid:durableId="61175352">
    <w:abstractNumId w:val="14"/>
  </w:num>
  <w:num w:numId="13" w16cid:durableId="43916409">
    <w:abstractNumId w:val="12"/>
  </w:num>
  <w:num w:numId="14" w16cid:durableId="116222282">
    <w:abstractNumId w:val="18"/>
  </w:num>
  <w:num w:numId="15" w16cid:durableId="1582786916">
    <w:abstractNumId w:val="11"/>
  </w:num>
  <w:num w:numId="16" w16cid:durableId="854880639">
    <w:abstractNumId w:val="43"/>
  </w:num>
  <w:num w:numId="17" w16cid:durableId="1270744307">
    <w:abstractNumId w:val="47"/>
  </w:num>
  <w:num w:numId="18" w16cid:durableId="441731655">
    <w:abstractNumId w:val="15"/>
  </w:num>
  <w:num w:numId="19" w16cid:durableId="1354722219">
    <w:abstractNumId w:val="38"/>
  </w:num>
  <w:num w:numId="20" w16cid:durableId="1756973969">
    <w:abstractNumId w:val="22"/>
  </w:num>
  <w:num w:numId="21" w16cid:durableId="768279190">
    <w:abstractNumId w:val="40"/>
  </w:num>
  <w:num w:numId="22" w16cid:durableId="390159503">
    <w:abstractNumId w:val="32"/>
  </w:num>
  <w:num w:numId="23" w16cid:durableId="821585513">
    <w:abstractNumId w:val="21"/>
  </w:num>
  <w:num w:numId="24" w16cid:durableId="861553916">
    <w:abstractNumId w:val="34"/>
  </w:num>
  <w:num w:numId="25" w16cid:durableId="2039426444">
    <w:abstractNumId w:val="37"/>
  </w:num>
  <w:num w:numId="26" w16cid:durableId="2033874250">
    <w:abstractNumId w:val="28"/>
  </w:num>
  <w:num w:numId="27" w16cid:durableId="694501896">
    <w:abstractNumId w:val="36"/>
  </w:num>
  <w:num w:numId="28" w16cid:durableId="1245453248">
    <w:abstractNumId w:val="23"/>
  </w:num>
  <w:num w:numId="29" w16cid:durableId="1002852728">
    <w:abstractNumId w:val="19"/>
  </w:num>
  <w:num w:numId="30" w16cid:durableId="1231699000">
    <w:abstractNumId w:val="17"/>
  </w:num>
  <w:num w:numId="31" w16cid:durableId="1924532755">
    <w:abstractNumId w:val="13"/>
  </w:num>
  <w:num w:numId="32" w16cid:durableId="1992246683">
    <w:abstractNumId w:val="42"/>
  </w:num>
  <w:num w:numId="33" w16cid:durableId="1623725535">
    <w:abstractNumId w:val="29"/>
  </w:num>
  <w:num w:numId="34" w16cid:durableId="1784573420">
    <w:abstractNumId w:val="24"/>
  </w:num>
  <w:num w:numId="35" w16cid:durableId="1000813939">
    <w:abstractNumId w:val="48"/>
  </w:num>
  <w:num w:numId="36" w16cid:durableId="1848979928">
    <w:abstractNumId w:val="27"/>
  </w:num>
  <w:num w:numId="37" w16cid:durableId="177500071">
    <w:abstractNumId w:val="26"/>
  </w:num>
  <w:num w:numId="38" w16cid:durableId="130935676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0E09"/>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028A"/>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4D27"/>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1F85"/>
    <w:rsid w:val="00182271"/>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55D4"/>
    <w:rsid w:val="00195976"/>
    <w:rsid w:val="00195DD7"/>
    <w:rsid w:val="001967A3"/>
    <w:rsid w:val="00196BB8"/>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42E"/>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1F5C"/>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313"/>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6EE"/>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774"/>
    <w:rsid w:val="00465B13"/>
    <w:rsid w:val="0046659C"/>
    <w:rsid w:val="0046694B"/>
    <w:rsid w:val="00467007"/>
    <w:rsid w:val="00467F1B"/>
    <w:rsid w:val="004700BD"/>
    <w:rsid w:val="00470DD8"/>
    <w:rsid w:val="00471A78"/>
    <w:rsid w:val="00471D1E"/>
    <w:rsid w:val="00471EED"/>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9FF"/>
    <w:rsid w:val="004E1E40"/>
    <w:rsid w:val="004E3146"/>
    <w:rsid w:val="004E552B"/>
    <w:rsid w:val="004E5E1F"/>
    <w:rsid w:val="004E5EBC"/>
    <w:rsid w:val="004E66C0"/>
    <w:rsid w:val="004E66ED"/>
    <w:rsid w:val="004E6A15"/>
    <w:rsid w:val="004E6F8E"/>
    <w:rsid w:val="004E793B"/>
    <w:rsid w:val="004F03CF"/>
    <w:rsid w:val="004F0560"/>
    <w:rsid w:val="004F0967"/>
    <w:rsid w:val="004F0ACA"/>
    <w:rsid w:val="004F12F1"/>
    <w:rsid w:val="004F17A9"/>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340D"/>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98C"/>
    <w:rsid w:val="005D39AD"/>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3AF"/>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2D2D"/>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DB6"/>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05C"/>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44"/>
    <w:rsid w:val="00823585"/>
    <w:rsid w:val="00823DB6"/>
    <w:rsid w:val="00825041"/>
    <w:rsid w:val="008254F8"/>
    <w:rsid w:val="0082555A"/>
    <w:rsid w:val="008255AB"/>
    <w:rsid w:val="00826DD8"/>
    <w:rsid w:val="00827835"/>
    <w:rsid w:val="00827AF2"/>
    <w:rsid w:val="00830099"/>
    <w:rsid w:val="00830510"/>
    <w:rsid w:val="008313DC"/>
    <w:rsid w:val="00831FC3"/>
    <w:rsid w:val="008327D2"/>
    <w:rsid w:val="00832A19"/>
    <w:rsid w:val="00832C00"/>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5130"/>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1F16"/>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089"/>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47B2A"/>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4F"/>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488"/>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F76"/>
    <w:rsid w:val="00AF5039"/>
    <w:rsid w:val="00AF5F3F"/>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85F"/>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B0A"/>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173"/>
    <w:rsid w:val="00BE6446"/>
    <w:rsid w:val="00BE7A6D"/>
    <w:rsid w:val="00BF1E0C"/>
    <w:rsid w:val="00BF22B3"/>
    <w:rsid w:val="00BF24D5"/>
    <w:rsid w:val="00BF2FB7"/>
    <w:rsid w:val="00BF351E"/>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5B0A"/>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58"/>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4ADE"/>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2682"/>
    <w:rsid w:val="00E8300B"/>
    <w:rsid w:val="00E835E5"/>
    <w:rsid w:val="00E839DC"/>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C47"/>
    <w:rsid w:val="00EC0F61"/>
    <w:rsid w:val="00EC1525"/>
    <w:rsid w:val="00EC172E"/>
    <w:rsid w:val="00EC1773"/>
    <w:rsid w:val="00EC1DD8"/>
    <w:rsid w:val="00EC2373"/>
    <w:rsid w:val="00EC30D2"/>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18D"/>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3D00"/>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aliases w:val="VYZVA"/>
    <w:basedOn w:val="Normlny"/>
    <w:next w:val="Normlny"/>
    <w:link w:val="Nadpis1Char"/>
    <w:uiPriority w:val="9"/>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aliases w:val="VYZVA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List Paragraph,Odrážky,Bulleted Text"/>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1"/>
      </w:numPr>
    </w:pPr>
  </w:style>
  <w:style w:type="numbering" w:customStyle="1" w:styleId="Aktulnyzoznam2">
    <w:name w:val="Aktuálny zoznam2"/>
    <w:uiPriority w:val="99"/>
    <w:rsid w:val="001B2C9E"/>
    <w:pPr>
      <w:numPr>
        <w:numId w:val="12"/>
      </w:numPr>
    </w:pPr>
  </w:style>
  <w:style w:type="numbering" w:customStyle="1" w:styleId="Aktulnyzoznam3">
    <w:name w:val="Aktuálny zoznam3"/>
    <w:uiPriority w:val="99"/>
    <w:rsid w:val="001B2C9E"/>
    <w:pPr>
      <w:numPr>
        <w:numId w:val="13"/>
      </w:numPr>
    </w:pPr>
  </w:style>
  <w:style w:type="numbering" w:customStyle="1" w:styleId="Aktulnyzoznam4">
    <w:name w:val="Aktuálny zoznam4"/>
    <w:uiPriority w:val="99"/>
    <w:rsid w:val="003E6A6E"/>
    <w:pPr>
      <w:numPr>
        <w:numId w:val="14"/>
      </w:numPr>
    </w:pPr>
  </w:style>
  <w:style w:type="numbering" w:customStyle="1" w:styleId="Aktulnyzoznam5">
    <w:name w:val="Aktuálny zoznam5"/>
    <w:uiPriority w:val="99"/>
    <w:rsid w:val="003E6A6E"/>
    <w:pPr>
      <w:numPr>
        <w:numId w:val="15"/>
      </w:numPr>
    </w:pPr>
  </w:style>
  <w:style w:type="numbering" w:customStyle="1" w:styleId="Aktulnyzoznam6">
    <w:name w:val="Aktuálny zoznam6"/>
    <w:uiPriority w:val="99"/>
    <w:rsid w:val="003E6A6E"/>
    <w:pPr>
      <w:numPr>
        <w:numId w:val="16"/>
      </w:numPr>
    </w:pPr>
  </w:style>
  <w:style w:type="numbering" w:customStyle="1" w:styleId="Aktulnyzoznam7">
    <w:name w:val="Aktuálny zoznam7"/>
    <w:uiPriority w:val="99"/>
    <w:rsid w:val="0096719C"/>
    <w:pPr>
      <w:numPr>
        <w:numId w:val="17"/>
      </w:numPr>
    </w:pPr>
  </w:style>
  <w:style w:type="numbering" w:customStyle="1" w:styleId="Aktulnyzoznam8">
    <w:name w:val="Aktuálny zoznam8"/>
    <w:uiPriority w:val="99"/>
    <w:rsid w:val="00F575EF"/>
    <w:pPr>
      <w:numPr>
        <w:numId w:val="18"/>
      </w:numPr>
    </w:pPr>
  </w:style>
  <w:style w:type="numbering" w:customStyle="1" w:styleId="Aktulnyzoznam9">
    <w:name w:val="Aktuálny zoznam9"/>
    <w:uiPriority w:val="99"/>
    <w:rsid w:val="00735672"/>
    <w:pPr>
      <w:numPr>
        <w:numId w:val="19"/>
      </w:numPr>
    </w:pPr>
  </w:style>
  <w:style w:type="numbering" w:customStyle="1" w:styleId="Aktulnyzoznam10">
    <w:name w:val="Aktuálny zoznam10"/>
    <w:uiPriority w:val="99"/>
    <w:rsid w:val="0086587B"/>
    <w:pPr>
      <w:numPr>
        <w:numId w:val="20"/>
      </w:numPr>
    </w:pPr>
  </w:style>
  <w:style w:type="numbering" w:customStyle="1" w:styleId="Aktulnyzoznam11">
    <w:name w:val="Aktuálny zoznam11"/>
    <w:uiPriority w:val="99"/>
    <w:rsid w:val="0086587B"/>
    <w:pPr>
      <w:numPr>
        <w:numId w:val="21"/>
      </w:numPr>
    </w:pPr>
  </w:style>
  <w:style w:type="numbering" w:customStyle="1" w:styleId="Aktulnyzoznam12">
    <w:name w:val="Aktuálny zoznam12"/>
    <w:uiPriority w:val="99"/>
    <w:rsid w:val="00FA15A8"/>
    <w:pPr>
      <w:numPr>
        <w:numId w:val="22"/>
      </w:numPr>
    </w:pPr>
  </w:style>
  <w:style w:type="numbering" w:customStyle="1" w:styleId="Aktulnyzoznam13">
    <w:name w:val="Aktuálny zoznam13"/>
    <w:uiPriority w:val="99"/>
    <w:rsid w:val="00FA15A8"/>
    <w:pPr>
      <w:numPr>
        <w:numId w:val="23"/>
      </w:numPr>
    </w:pPr>
  </w:style>
  <w:style w:type="numbering" w:customStyle="1" w:styleId="Aktulnyzoznam14">
    <w:name w:val="Aktuálny zoznam14"/>
    <w:uiPriority w:val="99"/>
    <w:rsid w:val="00FA15A8"/>
    <w:pPr>
      <w:numPr>
        <w:numId w:val="24"/>
      </w:numPr>
    </w:pPr>
  </w:style>
  <w:style w:type="numbering" w:customStyle="1" w:styleId="Aktulnyzoznam15">
    <w:name w:val="Aktuálny zoznam15"/>
    <w:uiPriority w:val="99"/>
    <w:rsid w:val="00FA15A8"/>
    <w:pPr>
      <w:numPr>
        <w:numId w:val="25"/>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3185</Words>
  <Characters>18155</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Matúš Štulajter</cp:lastModifiedBy>
  <cp:revision>3</cp:revision>
  <cp:lastPrinted>2026-02-11T04:13:00Z</cp:lastPrinted>
  <dcterms:created xsi:type="dcterms:W3CDTF">2026-03-12T07:51:00Z</dcterms:created>
  <dcterms:modified xsi:type="dcterms:W3CDTF">2026-03-12T07:51:00Z</dcterms:modified>
</cp:coreProperties>
</file>